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148E" w14:textId="7C6DED54" w:rsidR="00D41517" w:rsidRPr="00A15BE4" w:rsidRDefault="00D41517" w:rsidP="00D41517">
      <w:pPr>
        <w:pStyle w:val="Heading2"/>
        <w:tabs>
          <w:tab w:val="left" w:pos="0"/>
        </w:tabs>
        <w:ind w:left="0" w:firstLine="0"/>
        <w:rPr>
          <w:lang w:val="el-GR"/>
        </w:rPr>
      </w:pPr>
      <w:bookmarkStart w:id="0" w:name="_Toc90310129"/>
      <w:r w:rsidRPr="00A15BE4">
        <w:rPr>
          <w:rFonts w:ascii="Calibri" w:hAnsi="Calibri"/>
          <w:lang w:val="el-GR"/>
        </w:rPr>
        <w:t>ΠΑΡΑΡΤΗΜΑ ΙΙΙ – Υπόδειγμα Οικονομικής Προσφοράς</w:t>
      </w:r>
      <w:bookmarkEnd w:id="0"/>
    </w:p>
    <w:p w14:paraId="4D465ED2" w14:textId="1E4FF88A" w:rsidR="005C6AB0" w:rsidRPr="00651983" w:rsidRDefault="00651983" w:rsidP="005C6AB0">
      <w:pPr>
        <w:suppressAutoHyphens w:val="0"/>
        <w:spacing w:after="0"/>
        <w:rPr>
          <w:rFonts w:asciiTheme="minorHAnsi" w:hAnsiTheme="minorHAnsi" w:cstheme="minorHAnsi"/>
          <w:sz w:val="24"/>
          <w:lang w:val="el-GR" w:eastAsia="x-none"/>
        </w:rPr>
      </w:pPr>
      <w:r>
        <w:rPr>
          <w:rFonts w:asciiTheme="minorHAnsi" w:hAnsiTheme="minorHAnsi" w:cstheme="minorHAnsi"/>
          <w:sz w:val="24"/>
          <w:lang w:val="el-GR" w:eastAsia="x-none"/>
        </w:rPr>
        <w:t>(Επιλέγεται το Τμήμα/Τμήματα για τα οποία προσφέρεται Προσφορά )</w:t>
      </w:r>
    </w:p>
    <w:p w14:paraId="340517EB" w14:textId="3FB018C9" w:rsidR="001D145B" w:rsidRPr="005C6AB0" w:rsidRDefault="005C6AB0" w:rsidP="005C6AB0">
      <w:p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2F5496"/>
          <w:sz w:val="24"/>
          <w:lang w:val="el-GR" w:eastAsia="en-GB"/>
        </w:rPr>
      </w:pPr>
      <w:r w:rsidRPr="00A15BE4">
        <w:rPr>
          <w:rFonts w:asciiTheme="minorHAnsi" w:hAnsiTheme="minorHAnsi" w:cstheme="minorHAnsi"/>
          <w:b/>
          <w:bCs/>
          <w:color w:val="2F5496"/>
          <w:sz w:val="24"/>
          <w:lang w:val="el-GR" w:eastAsia="en-GB"/>
        </w:rPr>
        <w:t>Τμήμα Α (Ενέργεια 1) : Μελέτες (Αναφορές</w:t>
      </w:r>
      <w:r w:rsidRPr="005C6AB0">
        <w:rPr>
          <w:rFonts w:asciiTheme="minorHAnsi" w:hAnsiTheme="minorHAnsi" w:cstheme="minorHAnsi"/>
          <w:b/>
          <w:bCs/>
          <w:color w:val="2F5496"/>
          <w:sz w:val="24"/>
          <w:lang w:val="el-GR" w:eastAsia="en-GB"/>
        </w:rPr>
        <w:t xml:space="preserve"> Ευρεσιτεχνίας - </w:t>
      </w:r>
      <w:r w:rsidRPr="005C6AB0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>Landscape</w:t>
      </w:r>
      <w:r w:rsidRPr="005C6AB0">
        <w:rPr>
          <w:rFonts w:asciiTheme="minorHAnsi" w:hAnsiTheme="minorHAnsi" w:cstheme="minorHAnsi"/>
          <w:b/>
          <w:bCs/>
          <w:color w:val="2F5496"/>
          <w:sz w:val="24"/>
          <w:lang w:val="el-GR" w:eastAsia="en-GB"/>
        </w:rPr>
        <w:t xml:space="preserve"> </w:t>
      </w:r>
      <w:r w:rsidRPr="005C6AB0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>Reports</w:t>
      </w:r>
      <w:r w:rsidRPr="005C6AB0">
        <w:rPr>
          <w:rFonts w:asciiTheme="minorHAnsi" w:hAnsiTheme="minorHAnsi" w:cstheme="minorHAnsi"/>
          <w:b/>
          <w:bCs/>
          <w:color w:val="2F5496"/>
          <w:sz w:val="24"/>
          <w:lang w:val="el-GR" w:eastAsia="en-GB"/>
        </w:rPr>
        <w:t>) για την υποστήριξη της ευρεσιτεχνίας</w:t>
      </w:r>
    </w:p>
    <w:tbl>
      <w:tblPr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032"/>
        <w:gridCol w:w="1698"/>
        <w:gridCol w:w="1267"/>
        <w:gridCol w:w="1267"/>
        <w:gridCol w:w="750"/>
        <w:gridCol w:w="750"/>
        <w:gridCol w:w="766"/>
        <w:gridCol w:w="766"/>
      </w:tblGrid>
      <w:tr w:rsidR="005C6AB0" w:rsidRPr="005C6AB0" w14:paraId="57E2A606" w14:textId="77777777" w:rsidTr="0008074C">
        <w:trPr>
          <w:trHeight w:val="864"/>
        </w:trPr>
        <w:tc>
          <w:tcPr>
            <w:tcW w:w="339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6C95D8CF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Ειδικότητ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α</w:t>
            </w:r>
          </w:p>
        </w:tc>
        <w:tc>
          <w:tcPr>
            <w:tcW w:w="1305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4BAB61FA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Πλήθος</w:t>
            </w:r>
            <w:proofErr w:type="spellEnd"/>
          </w:p>
        </w:tc>
        <w:tc>
          <w:tcPr>
            <w:tcW w:w="764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08DA9980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Διάρκει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α Απα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σχόλησης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Μήνες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764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453F89A2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Α/Μ Απα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σχόλησης</w:t>
            </w:r>
            <w:proofErr w:type="spellEnd"/>
          </w:p>
        </w:tc>
        <w:tc>
          <w:tcPr>
            <w:tcW w:w="452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318FE64B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Κόστος Α/Μ (χωρίς ΦΠΑ)</w:t>
            </w:r>
          </w:p>
        </w:tc>
        <w:tc>
          <w:tcPr>
            <w:tcW w:w="452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788287EF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Κόστος Α/Μ (με ΦΠΑ)</w:t>
            </w:r>
          </w:p>
        </w:tc>
        <w:tc>
          <w:tcPr>
            <w:tcW w:w="462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42A5E0F9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χωρίς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ΦΠΑ)</w:t>
            </w:r>
          </w:p>
        </w:tc>
        <w:tc>
          <w:tcPr>
            <w:tcW w:w="462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70B481C0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με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ΦΠΑ)</w:t>
            </w:r>
          </w:p>
        </w:tc>
      </w:tr>
      <w:tr w:rsidR="005C6AB0" w:rsidRPr="005C6AB0" w14:paraId="4EC55917" w14:textId="77777777" w:rsidTr="0008074C">
        <w:trPr>
          <w:trHeight w:val="600"/>
        </w:trPr>
        <w:tc>
          <w:tcPr>
            <w:tcW w:w="339" w:type="pct"/>
            <w:shd w:val="clear" w:color="auto" w:fill="auto"/>
            <w:noWrap/>
          </w:tcPr>
          <w:p w14:paraId="2D081703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5" w:type="pct"/>
            <w:shd w:val="clear" w:color="auto" w:fill="auto"/>
            <w:noWrap/>
          </w:tcPr>
          <w:p w14:paraId="2A6797F9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4" w:type="pct"/>
            <w:shd w:val="clear" w:color="auto" w:fill="auto"/>
            <w:noWrap/>
          </w:tcPr>
          <w:p w14:paraId="633DE2AD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4" w:type="pct"/>
            <w:shd w:val="clear" w:color="auto" w:fill="auto"/>
            <w:noWrap/>
          </w:tcPr>
          <w:p w14:paraId="582E0207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14:paraId="7810B80E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14:paraId="3471F868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noWrap/>
          </w:tcPr>
          <w:p w14:paraId="1353896C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noWrap/>
          </w:tcPr>
          <w:p w14:paraId="06CBAD55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5C6AB0" w:rsidRPr="005C6AB0" w14:paraId="2718C177" w14:textId="77777777" w:rsidTr="0008074C">
        <w:trPr>
          <w:trHeight w:val="600"/>
        </w:trPr>
        <w:tc>
          <w:tcPr>
            <w:tcW w:w="339" w:type="pct"/>
            <w:shd w:val="clear" w:color="auto" w:fill="auto"/>
            <w:noWrap/>
          </w:tcPr>
          <w:p w14:paraId="03F79E93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5" w:type="pct"/>
            <w:shd w:val="clear" w:color="auto" w:fill="auto"/>
            <w:noWrap/>
          </w:tcPr>
          <w:p w14:paraId="4D8B315D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4" w:type="pct"/>
            <w:shd w:val="clear" w:color="auto" w:fill="auto"/>
            <w:noWrap/>
          </w:tcPr>
          <w:p w14:paraId="6FF18CF5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4" w:type="pct"/>
            <w:shd w:val="clear" w:color="auto" w:fill="auto"/>
            <w:noWrap/>
          </w:tcPr>
          <w:p w14:paraId="20B97A7B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14:paraId="069C94AF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14:paraId="4000A270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noWrap/>
          </w:tcPr>
          <w:p w14:paraId="73648A9C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noWrap/>
          </w:tcPr>
          <w:p w14:paraId="73268066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5C6AB0" w:rsidRPr="005C6AB0" w14:paraId="0BAF618D" w14:textId="77777777" w:rsidTr="0008074C">
        <w:trPr>
          <w:trHeight w:val="600"/>
        </w:trPr>
        <w:tc>
          <w:tcPr>
            <w:tcW w:w="339" w:type="pct"/>
            <w:shd w:val="clear" w:color="auto" w:fill="auto"/>
            <w:noWrap/>
          </w:tcPr>
          <w:p w14:paraId="7BC2C82B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5" w:type="pct"/>
            <w:shd w:val="clear" w:color="auto" w:fill="auto"/>
            <w:noWrap/>
          </w:tcPr>
          <w:p w14:paraId="7A8626EF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4" w:type="pct"/>
            <w:shd w:val="clear" w:color="auto" w:fill="auto"/>
            <w:noWrap/>
          </w:tcPr>
          <w:p w14:paraId="07908ED9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64" w:type="pct"/>
            <w:shd w:val="clear" w:color="auto" w:fill="auto"/>
            <w:noWrap/>
          </w:tcPr>
          <w:p w14:paraId="4FC4BD39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14:paraId="499C1BDB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52" w:type="pct"/>
            <w:shd w:val="clear" w:color="auto" w:fill="auto"/>
            <w:noWrap/>
          </w:tcPr>
          <w:p w14:paraId="04E58CD5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noWrap/>
          </w:tcPr>
          <w:p w14:paraId="75588CE9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noWrap/>
          </w:tcPr>
          <w:p w14:paraId="6122B610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5C6AB0" w:rsidRPr="005C6AB0" w14:paraId="4239B43A" w14:textId="77777777" w:rsidTr="0008074C">
        <w:trPr>
          <w:trHeight w:val="600"/>
        </w:trPr>
        <w:tc>
          <w:tcPr>
            <w:tcW w:w="4076" w:type="pct"/>
            <w:gridSpan w:val="6"/>
            <w:shd w:val="clear" w:color="auto" w:fill="auto"/>
            <w:noWrap/>
          </w:tcPr>
          <w:p w14:paraId="623E1A9D" w14:textId="77777777" w:rsidR="005C6AB0" w:rsidRPr="005C6AB0" w:rsidRDefault="005C6AB0" w:rsidP="005C6AB0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ΣΥΝΟΛΟ: </w:t>
            </w:r>
          </w:p>
        </w:tc>
        <w:tc>
          <w:tcPr>
            <w:tcW w:w="462" w:type="pct"/>
            <w:shd w:val="clear" w:color="auto" w:fill="auto"/>
            <w:noWrap/>
          </w:tcPr>
          <w:p w14:paraId="038FE250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2" w:type="pct"/>
            <w:shd w:val="clear" w:color="auto" w:fill="auto"/>
            <w:noWrap/>
          </w:tcPr>
          <w:p w14:paraId="41E9D268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AC3E3BF" w14:textId="77777777" w:rsidR="005C6AB0" w:rsidRPr="005C6AB0" w:rsidRDefault="005C6AB0" w:rsidP="005C6AB0">
      <w:pPr>
        <w:rPr>
          <w:rFonts w:asciiTheme="minorHAnsi" w:eastAsia="SimSun" w:hAnsiTheme="minorHAnsi" w:cstheme="minorHAnsi"/>
          <w:b/>
          <w:sz w:val="24"/>
        </w:rPr>
      </w:pPr>
    </w:p>
    <w:p w14:paraId="617E201D" w14:textId="70732633" w:rsidR="001D145B" w:rsidRPr="005C6AB0" w:rsidRDefault="005C6AB0" w:rsidP="005C6AB0">
      <w:p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2F5496"/>
          <w:sz w:val="24"/>
          <w:lang w:val="el-GR" w:eastAsia="en-GB"/>
        </w:rPr>
      </w:pPr>
      <w:r w:rsidRPr="005C6AB0">
        <w:rPr>
          <w:rFonts w:asciiTheme="minorHAnsi" w:hAnsiTheme="minorHAnsi" w:cstheme="minorHAnsi"/>
          <w:b/>
          <w:bCs/>
          <w:color w:val="2F5496"/>
          <w:sz w:val="24"/>
          <w:lang w:val="el-GR" w:eastAsia="en-GB"/>
        </w:rPr>
        <w:t>Τμήμα Β (Ενέργεια 2) :Υποστήριξη της Υπηρεσίας στην παροχή υπηρεσιών πληροφόρησης και υποστήριξης ευρεσιτεχνίας</w:t>
      </w:r>
    </w:p>
    <w:tbl>
      <w:tblPr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946"/>
        <w:gridCol w:w="784"/>
        <w:gridCol w:w="1267"/>
        <w:gridCol w:w="1267"/>
        <w:gridCol w:w="750"/>
        <w:gridCol w:w="750"/>
        <w:gridCol w:w="766"/>
        <w:gridCol w:w="766"/>
      </w:tblGrid>
      <w:tr w:rsidR="005C6AB0" w:rsidRPr="005C6AB0" w14:paraId="26CF0210" w14:textId="77777777" w:rsidTr="005C6AB0">
        <w:trPr>
          <w:trHeight w:val="864"/>
        </w:trPr>
        <w:tc>
          <w:tcPr>
            <w:tcW w:w="1338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79473FF0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Ειδικότητ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α</w:t>
            </w:r>
          </w:p>
        </w:tc>
        <w:tc>
          <w:tcPr>
            <w:tcW w:w="435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3D6CBFF1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Πλήθος</w:t>
            </w:r>
            <w:proofErr w:type="spellEnd"/>
          </w:p>
        </w:tc>
        <w:tc>
          <w:tcPr>
            <w:tcW w:w="745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100C4DCE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Διάρκει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α Απα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σχόλησης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Μήνες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745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431195BA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Α/Μ Απα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σχόλησης</w:t>
            </w:r>
            <w:proofErr w:type="spellEnd"/>
          </w:p>
        </w:tc>
        <w:tc>
          <w:tcPr>
            <w:tcW w:w="438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14A9DBC3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Κόστος Α/Μ (χωρίς ΦΠΑ)</w:t>
            </w:r>
          </w:p>
        </w:tc>
        <w:tc>
          <w:tcPr>
            <w:tcW w:w="438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53607D7D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Κόστος Α/Μ (με ΦΠΑ)</w:t>
            </w:r>
          </w:p>
        </w:tc>
        <w:tc>
          <w:tcPr>
            <w:tcW w:w="431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37BB0059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χωρίς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ΦΠΑ)</w:t>
            </w:r>
          </w:p>
        </w:tc>
        <w:tc>
          <w:tcPr>
            <w:tcW w:w="430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1C092B4E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με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ΦΠΑ)</w:t>
            </w:r>
          </w:p>
        </w:tc>
      </w:tr>
      <w:tr w:rsidR="005C6AB0" w:rsidRPr="005C6AB0" w14:paraId="72B34602" w14:textId="77777777" w:rsidTr="00775550">
        <w:trPr>
          <w:trHeight w:val="600"/>
        </w:trPr>
        <w:tc>
          <w:tcPr>
            <w:tcW w:w="1338" w:type="pct"/>
            <w:shd w:val="clear" w:color="auto" w:fill="auto"/>
            <w:noWrap/>
          </w:tcPr>
          <w:p w14:paraId="6E8EF886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DE12F47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pct"/>
            <w:shd w:val="clear" w:color="auto" w:fill="auto"/>
            <w:noWrap/>
          </w:tcPr>
          <w:p w14:paraId="42DFA7B6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pct"/>
            <w:shd w:val="clear" w:color="auto" w:fill="auto"/>
            <w:noWrap/>
          </w:tcPr>
          <w:p w14:paraId="1931C0C5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14:paraId="24BCFC44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14:paraId="0126871C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14:paraId="3E19FECF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0" w:type="pct"/>
            <w:shd w:val="clear" w:color="auto" w:fill="auto"/>
            <w:noWrap/>
          </w:tcPr>
          <w:p w14:paraId="0651298A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5C6AB0" w:rsidRPr="005C6AB0" w14:paraId="528964E4" w14:textId="77777777" w:rsidTr="00775550">
        <w:trPr>
          <w:trHeight w:val="600"/>
        </w:trPr>
        <w:tc>
          <w:tcPr>
            <w:tcW w:w="1338" w:type="pct"/>
            <w:shd w:val="clear" w:color="auto" w:fill="auto"/>
            <w:noWrap/>
          </w:tcPr>
          <w:p w14:paraId="6291A160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07E8DA63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pct"/>
            <w:shd w:val="clear" w:color="auto" w:fill="auto"/>
            <w:noWrap/>
          </w:tcPr>
          <w:p w14:paraId="0B0EBAC5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pct"/>
            <w:shd w:val="clear" w:color="auto" w:fill="auto"/>
            <w:noWrap/>
          </w:tcPr>
          <w:p w14:paraId="4F1FD0E3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14:paraId="129D6C95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14:paraId="3C5B5AFC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14:paraId="17BE3AA2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0" w:type="pct"/>
            <w:shd w:val="clear" w:color="auto" w:fill="auto"/>
            <w:noWrap/>
          </w:tcPr>
          <w:p w14:paraId="77DC1E75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5C6AB0" w:rsidRPr="005C6AB0" w14:paraId="482BB916" w14:textId="77777777" w:rsidTr="00775550">
        <w:trPr>
          <w:trHeight w:val="600"/>
        </w:trPr>
        <w:tc>
          <w:tcPr>
            <w:tcW w:w="1338" w:type="pct"/>
            <w:shd w:val="clear" w:color="auto" w:fill="auto"/>
            <w:noWrap/>
          </w:tcPr>
          <w:p w14:paraId="7BF0585D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4E7AEA4F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pct"/>
            <w:shd w:val="clear" w:color="auto" w:fill="auto"/>
            <w:noWrap/>
          </w:tcPr>
          <w:p w14:paraId="5C7BC2B9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5" w:type="pct"/>
            <w:shd w:val="clear" w:color="auto" w:fill="auto"/>
            <w:noWrap/>
          </w:tcPr>
          <w:p w14:paraId="12EA0DE0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14:paraId="3822F59C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8" w:type="pct"/>
            <w:shd w:val="clear" w:color="auto" w:fill="auto"/>
            <w:noWrap/>
          </w:tcPr>
          <w:p w14:paraId="30353418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14:paraId="041C4F12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0" w:type="pct"/>
            <w:shd w:val="clear" w:color="auto" w:fill="auto"/>
            <w:noWrap/>
          </w:tcPr>
          <w:p w14:paraId="4D120A8E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5C6AB0" w:rsidRPr="005C6AB0" w14:paraId="711B9CC3" w14:textId="77777777" w:rsidTr="00775550">
        <w:trPr>
          <w:trHeight w:val="600"/>
        </w:trPr>
        <w:tc>
          <w:tcPr>
            <w:tcW w:w="4139" w:type="pct"/>
            <w:gridSpan w:val="6"/>
            <w:shd w:val="clear" w:color="auto" w:fill="auto"/>
            <w:noWrap/>
          </w:tcPr>
          <w:p w14:paraId="5068501E" w14:textId="77777777" w:rsidR="005C6AB0" w:rsidRPr="005C6AB0" w:rsidRDefault="005C6AB0" w:rsidP="005C6AB0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ΣΥΝΟΛΟ:</w:t>
            </w:r>
          </w:p>
        </w:tc>
        <w:tc>
          <w:tcPr>
            <w:tcW w:w="431" w:type="pct"/>
            <w:shd w:val="clear" w:color="auto" w:fill="auto"/>
            <w:noWrap/>
          </w:tcPr>
          <w:p w14:paraId="4CD6618B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0" w:type="pct"/>
            <w:shd w:val="clear" w:color="auto" w:fill="auto"/>
            <w:noWrap/>
          </w:tcPr>
          <w:p w14:paraId="5768F8BF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51531893" w14:textId="77777777" w:rsidR="005C6AB0" w:rsidRPr="005C6AB0" w:rsidRDefault="005C6AB0" w:rsidP="005C6AB0">
      <w:p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2F5496"/>
          <w:sz w:val="24"/>
          <w:lang w:eastAsia="en-GB"/>
        </w:rPr>
      </w:pPr>
    </w:p>
    <w:p w14:paraId="79560FFD" w14:textId="26CBB889" w:rsidR="00DD7802" w:rsidRPr="005C6AB0" w:rsidRDefault="005C6AB0" w:rsidP="005C6AB0">
      <w:p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2F5496"/>
          <w:sz w:val="24"/>
          <w:lang w:eastAsia="en-GB"/>
        </w:rPr>
      </w:pPr>
      <w:proofErr w:type="spellStart"/>
      <w:r w:rsidRPr="001B327B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>Τμήμ</w:t>
      </w:r>
      <w:proofErr w:type="spellEnd"/>
      <w:r w:rsidRPr="001B327B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>α Γ (</w:t>
      </w:r>
      <w:proofErr w:type="spellStart"/>
      <w:r w:rsidRPr="001B327B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>Ενέργει</w:t>
      </w:r>
      <w:proofErr w:type="spellEnd"/>
      <w:r w:rsidRPr="001B327B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 xml:space="preserve">α 3): </w:t>
      </w:r>
      <w:proofErr w:type="spellStart"/>
      <w:r w:rsidRPr="001B327B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>Ενέργειες</w:t>
      </w:r>
      <w:proofErr w:type="spellEnd"/>
      <w:r w:rsidRPr="001B327B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 xml:space="preserve"> </w:t>
      </w:r>
      <w:proofErr w:type="spellStart"/>
      <w:r w:rsidRPr="001B327B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>Δημοσιότητ</w:t>
      </w:r>
      <w:proofErr w:type="spellEnd"/>
      <w:r w:rsidRPr="001B327B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>ας</w:t>
      </w:r>
      <w:r w:rsidRPr="005C6AB0">
        <w:rPr>
          <w:rFonts w:asciiTheme="minorHAnsi" w:hAnsiTheme="minorHAnsi" w:cstheme="minorHAnsi"/>
          <w:b/>
          <w:bCs/>
          <w:color w:val="2F5496"/>
          <w:sz w:val="24"/>
          <w:lang w:eastAsia="en-GB"/>
        </w:rPr>
        <w:t xml:space="preserve"> </w:t>
      </w:r>
    </w:p>
    <w:tbl>
      <w:tblPr>
        <w:tblW w:w="5000" w:type="pct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169"/>
        <w:gridCol w:w="990"/>
        <w:gridCol w:w="1080"/>
        <w:gridCol w:w="991"/>
        <w:gridCol w:w="722"/>
        <w:gridCol w:w="659"/>
        <w:gridCol w:w="626"/>
        <w:gridCol w:w="626"/>
      </w:tblGrid>
      <w:tr w:rsidR="005C6AB0" w:rsidRPr="005C6AB0" w14:paraId="6BE75130" w14:textId="77777777" w:rsidTr="0096699E">
        <w:trPr>
          <w:trHeight w:val="20"/>
          <w:jc w:val="center"/>
        </w:trPr>
        <w:tc>
          <w:tcPr>
            <w:tcW w:w="864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5323CE91" w14:textId="3C04353C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Ενέργεια</w:t>
            </w:r>
          </w:p>
        </w:tc>
        <w:tc>
          <w:tcPr>
            <w:tcW w:w="705" w:type="pct"/>
            <w:tcBorders>
              <w:bottom w:val="single" w:sz="12" w:space="0" w:color="8EAADB"/>
            </w:tcBorders>
            <w:vAlign w:val="center"/>
          </w:tcPr>
          <w:p w14:paraId="1FB86D37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Ειδικότητ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α</w:t>
            </w:r>
          </w:p>
        </w:tc>
        <w:tc>
          <w:tcPr>
            <w:tcW w:w="597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014296F9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Πλήθος</w:t>
            </w:r>
            <w:proofErr w:type="spellEnd"/>
          </w:p>
        </w:tc>
        <w:tc>
          <w:tcPr>
            <w:tcW w:w="651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72A68693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Διάρκει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α Απα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σχόλησης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Μήνες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97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7985B77A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Α/Μ Απα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σχόλησης</w:t>
            </w:r>
            <w:proofErr w:type="spellEnd"/>
          </w:p>
        </w:tc>
        <w:tc>
          <w:tcPr>
            <w:tcW w:w="435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19DCB54A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Κόστος Α/Μ (χωρίς ΦΠΑ)</w:t>
            </w:r>
          </w:p>
        </w:tc>
        <w:tc>
          <w:tcPr>
            <w:tcW w:w="397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43239600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Κόστος Α/Μ (με ΦΠΑ)</w:t>
            </w: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473E47BB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χωρίς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ΦΠΑ)</w:t>
            </w: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3B52A095" w14:textId="77777777" w:rsidR="005C6AB0" w:rsidRPr="005C6AB0" w:rsidRDefault="005C6AB0" w:rsidP="005C6AB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με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ΦΠΑ)</w:t>
            </w:r>
          </w:p>
        </w:tc>
      </w:tr>
      <w:tr w:rsidR="00DD7802" w:rsidRPr="005C6AB0" w14:paraId="6EC1869D" w14:textId="77777777" w:rsidTr="0096699E">
        <w:trPr>
          <w:trHeight w:val="20"/>
          <w:jc w:val="center"/>
        </w:trPr>
        <w:tc>
          <w:tcPr>
            <w:tcW w:w="864" w:type="pct"/>
            <w:vMerge w:val="restart"/>
            <w:shd w:val="clear" w:color="auto" w:fill="auto"/>
            <w:noWrap/>
          </w:tcPr>
          <w:p w14:paraId="24228F35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Επ</w:t>
            </w:r>
            <w:proofErr w:type="spellStart"/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ικοινωνι</w:t>
            </w:r>
            <w:proofErr w:type="spellEnd"/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 xml:space="preserve">ακός </w:t>
            </w:r>
            <w:proofErr w:type="spellStart"/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Οδηγός</w:t>
            </w:r>
            <w:proofErr w:type="spellEnd"/>
          </w:p>
        </w:tc>
        <w:tc>
          <w:tcPr>
            <w:tcW w:w="705" w:type="pct"/>
          </w:tcPr>
          <w:p w14:paraId="5CDCA5F7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17D7DA09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ED454EC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42CAD0C7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9B84379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shd w:val="clear" w:color="auto" w:fill="auto"/>
            <w:noWrap/>
          </w:tcPr>
          <w:p w14:paraId="2D01695A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2A3366DB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10FDAC23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7802" w:rsidRPr="005C6AB0" w14:paraId="326C2174" w14:textId="77777777" w:rsidTr="0096699E">
        <w:trPr>
          <w:trHeight w:val="20"/>
          <w:jc w:val="center"/>
        </w:trPr>
        <w:tc>
          <w:tcPr>
            <w:tcW w:w="864" w:type="pct"/>
            <w:vMerge/>
            <w:shd w:val="clear" w:color="auto" w:fill="auto"/>
            <w:noWrap/>
          </w:tcPr>
          <w:p w14:paraId="6023AF08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5" w:type="pct"/>
          </w:tcPr>
          <w:p w14:paraId="53FEAB82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6C067FC1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05FEDAC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0B2DC251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584674D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7" w:type="pct"/>
            <w:shd w:val="clear" w:color="auto" w:fill="auto"/>
            <w:noWrap/>
          </w:tcPr>
          <w:p w14:paraId="737BF8EB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76094AA0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5D80D4AF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DD7802" w:rsidRPr="006D7B6D" w14:paraId="27082105" w14:textId="77777777" w:rsidTr="0096699E">
        <w:trPr>
          <w:trHeight w:val="20"/>
          <w:jc w:val="center"/>
        </w:trPr>
        <w:tc>
          <w:tcPr>
            <w:tcW w:w="864" w:type="pct"/>
            <w:vMerge w:val="restart"/>
            <w:shd w:val="clear" w:color="auto" w:fill="auto"/>
            <w:noWrap/>
          </w:tcPr>
          <w:p w14:paraId="11563551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  <w:t xml:space="preserve">Εγκατάσταση εργαλείων </w:t>
            </w:r>
          </w:p>
          <w:p w14:paraId="334816B4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marketing</w:t>
            </w:r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  <w:t xml:space="preserve"> στο </w:t>
            </w:r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site</w:t>
            </w:r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  <w:t xml:space="preserve"> του Φορέα  </w:t>
            </w:r>
          </w:p>
        </w:tc>
        <w:tc>
          <w:tcPr>
            <w:tcW w:w="705" w:type="pct"/>
          </w:tcPr>
          <w:p w14:paraId="6F9BCCA8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47073DFF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BE227F0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2E232D41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68BF540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97" w:type="pct"/>
            <w:shd w:val="clear" w:color="auto" w:fill="auto"/>
            <w:noWrap/>
          </w:tcPr>
          <w:p w14:paraId="124C5B8A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166074F5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0D739AD9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DD7802" w:rsidRPr="006D7B6D" w14:paraId="7BCA66D5" w14:textId="77777777" w:rsidTr="0096699E">
        <w:trPr>
          <w:trHeight w:val="20"/>
          <w:jc w:val="center"/>
        </w:trPr>
        <w:tc>
          <w:tcPr>
            <w:tcW w:w="864" w:type="pct"/>
            <w:vMerge/>
            <w:shd w:val="clear" w:color="auto" w:fill="auto"/>
            <w:noWrap/>
          </w:tcPr>
          <w:p w14:paraId="1225DB4C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705" w:type="pct"/>
          </w:tcPr>
          <w:p w14:paraId="515AB645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200F4FBB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6728A89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733955D3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799E785C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97" w:type="pct"/>
            <w:shd w:val="clear" w:color="auto" w:fill="auto"/>
            <w:noWrap/>
          </w:tcPr>
          <w:p w14:paraId="4F7C533D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6F9221B3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5423C85C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DD7802" w:rsidRPr="006D7B6D" w14:paraId="01B93505" w14:textId="77777777" w:rsidTr="0096699E">
        <w:trPr>
          <w:trHeight w:val="438"/>
          <w:jc w:val="center"/>
        </w:trPr>
        <w:tc>
          <w:tcPr>
            <w:tcW w:w="864" w:type="pct"/>
            <w:vMerge w:val="restart"/>
            <w:shd w:val="clear" w:color="auto" w:fill="auto"/>
            <w:noWrap/>
          </w:tcPr>
          <w:p w14:paraId="7DE77A67" w14:textId="54AFD1C4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  <w:lastRenderedPageBreak/>
              <w:t>Δημιουργία ειδικών λογαριασμών στα</w:t>
            </w:r>
          </w:p>
          <w:p w14:paraId="7489EE12" w14:textId="19D327F0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  <w:t xml:space="preserve">μέσα κοινωνικής δικτύωσης </w:t>
            </w:r>
          </w:p>
        </w:tc>
        <w:tc>
          <w:tcPr>
            <w:tcW w:w="705" w:type="pct"/>
          </w:tcPr>
          <w:p w14:paraId="6A7F304F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2C6D25A3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2499702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0C331BCB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1FBDFC29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97" w:type="pct"/>
            <w:shd w:val="clear" w:color="auto" w:fill="auto"/>
            <w:noWrap/>
          </w:tcPr>
          <w:p w14:paraId="567F7A53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73849C4A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416CB06E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DD7802" w:rsidRPr="006D7B6D" w14:paraId="006AC3FA" w14:textId="77777777" w:rsidTr="0096699E">
        <w:trPr>
          <w:trHeight w:val="20"/>
          <w:jc w:val="center"/>
        </w:trPr>
        <w:tc>
          <w:tcPr>
            <w:tcW w:w="864" w:type="pct"/>
            <w:vMerge/>
            <w:shd w:val="clear" w:color="auto" w:fill="auto"/>
            <w:noWrap/>
          </w:tcPr>
          <w:p w14:paraId="18D0650E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705" w:type="pct"/>
          </w:tcPr>
          <w:p w14:paraId="0DC1953E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5687261E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9CE2863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597" w:type="pct"/>
            <w:shd w:val="clear" w:color="auto" w:fill="auto"/>
            <w:noWrap/>
          </w:tcPr>
          <w:p w14:paraId="14F02F7D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435" w:type="pct"/>
            <w:shd w:val="clear" w:color="auto" w:fill="auto"/>
            <w:noWrap/>
          </w:tcPr>
          <w:p w14:paraId="5D5A99DD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97" w:type="pct"/>
            <w:shd w:val="clear" w:color="auto" w:fill="auto"/>
            <w:noWrap/>
          </w:tcPr>
          <w:p w14:paraId="77CD89C0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232A7C1E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2FE85DFF" w14:textId="77777777" w:rsidR="00DD7802" w:rsidRPr="005C6AB0" w:rsidRDefault="00DD7802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5C6AB0" w:rsidRPr="005C6AB0" w14:paraId="2281CBB5" w14:textId="77777777" w:rsidTr="002A3C05">
        <w:trPr>
          <w:trHeight w:val="698"/>
          <w:jc w:val="center"/>
        </w:trPr>
        <w:tc>
          <w:tcPr>
            <w:tcW w:w="4245" w:type="pct"/>
            <w:gridSpan w:val="7"/>
            <w:shd w:val="clear" w:color="auto" w:fill="auto"/>
            <w:noWrap/>
          </w:tcPr>
          <w:p w14:paraId="3933B81D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Μερικό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377" w:type="pct"/>
            <w:shd w:val="clear" w:color="auto" w:fill="auto"/>
            <w:noWrap/>
          </w:tcPr>
          <w:p w14:paraId="102B0C54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5E84AA30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5C6AB0" w:rsidRPr="005C6AB0" w14:paraId="22790103" w14:textId="77777777" w:rsidTr="00FD5609">
        <w:trPr>
          <w:trHeight w:val="841"/>
          <w:jc w:val="center"/>
        </w:trPr>
        <w:tc>
          <w:tcPr>
            <w:tcW w:w="864" w:type="pct"/>
            <w:tcBorders>
              <w:bottom w:val="single" w:sz="12" w:space="0" w:color="8EAADB"/>
            </w:tcBorders>
            <w:shd w:val="clear" w:color="auto" w:fill="auto"/>
            <w:hideMark/>
          </w:tcPr>
          <w:p w14:paraId="6870912E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Ενέργεια </w:t>
            </w:r>
          </w:p>
        </w:tc>
        <w:tc>
          <w:tcPr>
            <w:tcW w:w="705" w:type="pct"/>
            <w:tcBorders>
              <w:bottom w:val="single" w:sz="12" w:space="0" w:color="8EAADB"/>
            </w:tcBorders>
          </w:tcPr>
          <w:p w14:paraId="417E74EB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Ποσότητα </w:t>
            </w:r>
          </w:p>
        </w:tc>
        <w:tc>
          <w:tcPr>
            <w:tcW w:w="2677" w:type="pct"/>
            <w:gridSpan w:val="5"/>
            <w:tcBorders>
              <w:bottom w:val="single" w:sz="12" w:space="0" w:color="8EAADB"/>
            </w:tcBorders>
            <w:shd w:val="clear" w:color="auto" w:fill="auto"/>
            <w:hideMark/>
          </w:tcPr>
          <w:p w14:paraId="2B5821BB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Κόστος ανά Μονάδα </w:t>
            </w: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hideMark/>
          </w:tcPr>
          <w:p w14:paraId="6F12CBE9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χωρίς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ΦΠΑ)</w:t>
            </w: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hideMark/>
          </w:tcPr>
          <w:p w14:paraId="3F25A6B3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με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ΦΠΑ)</w:t>
            </w:r>
          </w:p>
        </w:tc>
      </w:tr>
      <w:tr w:rsidR="005C6AB0" w:rsidRPr="005C6AB0" w14:paraId="7F737496" w14:textId="77777777" w:rsidTr="00FD5609">
        <w:trPr>
          <w:trHeight w:val="393"/>
          <w:jc w:val="center"/>
        </w:trPr>
        <w:tc>
          <w:tcPr>
            <w:tcW w:w="864" w:type="pct"/>
            <w:tcBorders>
              <w:bottom w:val="single" w:sz="12" w:space="0" w:color="8EAADB"/>
            </w:tcBorders>
            <w:shd w:val="clear" w:color="auto" w:fill="auto"/>
          </w:tcPr>
          <w:p w14:paraId="17289DB8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  <w:t xml:space="preserve">Εκδόσεις Έντυπου υλικού </w:t>
            </w:r>
          </w:p>
        </w:tc>
        <w:tc>
          <w:tcPr>
            <w:tcW w:w="705" w:type="pct"/>
            <w:tcBorders>
              <w:bottom w:val="single" w:sz="12" w:space="0" w:color="8EAADB"/>
            </w:tcBorders>
            <w:vAlign w:val="center"/>
          </w:tcPr>
          <w:p w14:paraId="0C375637" w14:textId="77777777" w:rsidR="005C6AB0" w:rsidRPr="005C6AB0" w:rsidRDefault="005C6AB0" w:rsidP="00BC3E8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10.000</w:t>
            </w:r>
          </w:p>
        </w:tc>
        <w:tc>
          <w:tcPr>
            <w:tcW w:w="2677" w:type="pct"/>
            <w:gridSpan w:val="5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41F34290" w14:textId="77777777" w:rsidR="005C6AB0" w:rsidRPr="005C6AB0" w:rsidRDefault="005C6AB0" w:rsidP="00FE75A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2C4D6C33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313CAADC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C6AB0" w:rsidRPr="005C6AB0" w14:paraId="3A0354C6" w14:textId="77777777" w:rsidTr="00FD5609">
        <w:trPr>
          <w:trHeight w:val="258"/>
          <w:jc w:val="center"/>
        </w:trPr>
        <w:tc>
          <w:tcPr>
            <w:tcW w:w="864" w:type="pct"/>
            <w:tcBorders>
              <w:bottom w:val="single" w:sz="12" w:space="0" w:color="8EAADB"/>
            </w:tcBorders>
            <w:shd w:val="clear" w:color="auto" w:fill="auto"/>
          </w:tcPr>
          <w:p w14:paraId="0B4CA751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Αφίσες</w:t>
            </w:r>
            <w:proofErr w:type="spellEnd"/>
          </w:p>
        </w:tc>
        <w:tc>
          <w:tcPr>
            <w:tcW w:w="705" w:type="pct"/>
            <w:tcBorders>
              <w:bottom w:val="single" w:sz="12" w:space="0" w:color="8EAADB"/>
            </w:tcBorders>
            <w:vAlign w:val="center"/>
          </w:tcPr>
          <w:p w14:paraId="16BB759E" w14:textId="77777777" w:rsidR="005C6AB0" w:rsidRPr="005C6AB0" w:rsidRDefault="005C6AB0" w:rsidP="00BC3E8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500</w:t>
            </w:r>
          </w:p>
        </w:tc>
        <w:tc>
          <w:tcPr>
            <w:tcW w:w="2677" w:type="pct"/>
            <w:gridSpan w:val="5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309BE1CD" w14:textId="77777777" w:rsidR="005C6AB0" w:rsidRPr="005C6AB0" w:rsidRDefault="005C6AB0" w:rsidP="00FE75A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6732402D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0DD4DBDD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C6AB0" w:rsidRPr="005C6AB0" w14:paraId="511FB285" w14:textId="77777777" w:rsidTr="00FD5609">
        <w:trPr>
          <w:trHeight w:val="1041"/>
          <w:jc w:val="center"/>
        </w:trPr>
        <w:tc>
          <w:tcPr>
            <w:tcW w:w="864" w:type="pct"/>
            <w:tcBorders>
              <w:bottom w:val="single" w:sz="12" w:space="0" w:color="8EAADB"/>
            </w:tcBorders>
            <w:shd w:val="clear" w:color="auto" w:fill="auto"/>
          </w:tcPr>
          <w:p w14:paraId="2CD7FF35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  <w:t xml:space="preserve">Δημιουργία προωθητικού υλικού (π.χ. </w:t>
            </w:r>
            <w:r w:rsidRPr="005C6AB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videos</w:t>
            </w:r>
            <w:r w:rsidRPr="005C6AB0"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  <w:t xml:space="preserve"> και μικρής διάρκειας οπτικοακουστικό υλικό για διάχυση μέσω κοινωνικής δικτύωσης)</w:t>
            </w:r>
          </w:p>
        </w:tc>
        <w:tc>
          <w:tcPr>
            <w:tcW w:w="705" w:type="pct"/>
            <w:tcBorders>
              <w:bottom w:val="single" w:sz="12" w:space="0" w:color="8EAADB"/>
            </w:tcBorders>
            <w:vAlign w:val="center"/>
          </w:tcPr>
          <w:p w14:paraId="75664E78" w14:textId="77777777" w:rsidR="005C6AB0" w:rsidRPr="005C6AB0" w:rsidRDefault="005C6AB0" w:rsidP="00BC3E8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1</w:t>
            </w:r>
          </w:p>
        </w:tc>
        <w:tc>
          <w:tcPr>
            <w:tcW w:w="2677" w:type="pct"/>
            <w:gridSpan w:val="5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70DD56F7" w14:textId="77777777" w:rsidR="005C6AB0" w:rsidRPr="005C6AB0" w:rsidRDefault="005C6AB0" w:rsidP="00FE75A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765E27DB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152BEC94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5C6AB0" w:rsidRPr="005C6AB0" w14:paraId="6BE6EF2A" w14:textId="77777777" w:rsidTr="00FD5609">
        <w:trPr>
          <w:trHeight w:val="327"/>
          <w:jc w:val="center"/>
        </w:trPr>
        <w:tc>
          <w:tcPr>
            <w:tcW w:w="864" w:type="pct"/>
            <w:tcBorders>
              <w:bottom w:val="single" w:sz="12" w:space="0" w:color="8EAADB"/>
            </w:tcBorders>
            <w:shd w:val="clear" w:color="auto" w:fill="auto"/>
          </w:tcPr>
          <w:p w14:paraId="48108077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  <w:t>Δημοσιεύσεις στον τύπο</w:t>
            </w:r>
          </w:p>
        </w:tc>
        <w:tc>
          <w:tcPr>
            <w:tcW w:w="705" w:type="pct"/>
            <w:tcBorders>
              <w:bottom w:val="single" w:sz="12" w:space="0" w:color="8EAADB"/>
            </w:tcBorders>
            <w:vAlign w:val="center"/>
          </w:tcPr>
          <w:p w14:paraId="3C1D4181" w14:textId="77777777" w:rsidR="005C6AB0" w:rsidRPr="005C6AB0" w:rsidRDefault="005C6AB0" w:rsidP="00BC3E8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150</w:t>
            </w:r>
          </w:p>
        </w:tc>
        <w:tc>
          <w:tcPr>
            <w:tcW w:w="2677" w:type="pct"/>
            <w:gridSpan w:val="5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4966B766" w14:textId="77777777" w:rsidR="005C6AB0" w:rsidRPr="005C6AB0" w:rsidRDefault="005C6AB0" w:rsidP="00FE75A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04968D1D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1EB048D6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5C6AB0" w:rsidRPr="005C6AB0" w14:paraId="345136BB" w14:textId="77777777" w:rsidTr="00FD5609">
        <w:trPr>
          <w:trHeight w:val="530"/>
          <w:jc w:val="center"/>
        </w:trPr>
        <w:tc>
          <w:tcPr>
            <w:tcW w:w="864" w:type="pct"/>
            <w:tcBorders>
              <w:bottom w:val="single" w:sz="12" w:space="0" w:color="8EAADB"/>
            </w:tcBorders>
            <w:shd w:val="clear" w:color="auto" w:fill="auto"/>
          </w:tcPr>
          <w:p w14:paraId="15720BA8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Internet</w:t>
            </w:r>
            <w:r w:rsidRPr="005C6AB0"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  <w:t xml:space="preserve"> </w:t>
            </w:r>
            <w:r w:rsidRPr="005C6AB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campaign</w:t>
            </w:r>
          </w:p>
        </w:tc>
        <w:tc>
          <w:tcPr>
            <w:tcW w:w="705" w:type="pct"/>
            <w:tcBorders>
              <w:bottom w:val="single" w:sz="12" w:space="0" w:color="8EAADB"/>
            </w:tcBorders>
            <w:vAlign w:val="center"/>
          </w:tcPr>
          <w:p w14:paraId="5335E700" w14:textId="77777777" w:rsidR="005C6AB0" w:rsidRPr="005C6AB0" w:rsidRDefault="005C6AB0" w:rsidP="00BC3E8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Κατ’ αποκοπή </w:t>
            </w:r>
          </w:p>
        </w:tc>
        <w:tc>
          <w:tcPr>
            <w:tcW w:w="2677" w:type="pct"/>
            <w:gridSpan w:val="5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55EBC2F7" w14:textId="77777777" w:rsidR="005C6AB0" w:rsidRPr="005C6AB0" w:rsidRDefault="005C6AB0" w:rsidP="00FE75A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50A36102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26CD7D6B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5C6AB0" w:rsidRPr="005C6AB0" w14:paraId="142321C6" w14:textId="77777777" w:rsidTr="00FD5609">
        <w:trPr>
          <w:trHeight w:val="396"/>
          <w:jc w:val="center"/>
        </w:trPr>
        <w:tc>
          <w:tcPr>
            <w:tcW w:w="864" w:type="pct"/>
            <w:tcBorders>
              <w:bottom w:val="single" w:sz="12" w:space="0" w:color="8EAADB"/>
            </w:tcBorders>
            <w:shd w:val="clear" w:color="auto" w:fill="auto"/>
          </w:tcPr>
          <w:p w14:paraId="2AAD7B00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C6AB0">
              <w:rPr>
                <w:rFonts w:asciiTheme="minorHAnsi" w:hAnsiTheme="minorHAnsi" w:cstheme="minorHAnsi"/>
                <w:sz w:val="20"/>
                <w:szCs w:val="20"/>
                <w:lang w:val="el-GR" w:eastAsia="en-GB"/>
              </w:rPr>
              <w:t xml:space="preserve">Ημερίδες με δυνατότητα </w:t>
            </w:r>
            <w:r w:rsidRPr="005C6AB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livestreaming</w:t>
            </w:r>
          </w:p>
        </w:tc>
        <w:tc>
          <w:tcPr>
            <w:tcW w:w="705" w:type="pct"/>
            <w:tcBorders>
              <w:bottom w:val="single" w:sz="12" w:space="0" w:color="8EAADB"/>
            </w:tcBorders>
            <w:vAlign w:val="center"/>
          </w:tcPr>
          <w:p w14:paraId="5C548B63" w14:textId="77777777" w:rsidR="005C6AB0" w:rsidRPr="005C6AB0" w:rsidRDefault="005C6AB0" w:rsidP="00BC3E8E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>6</w:t>
            </w:r>
          </w:p>
        </w:tc>
        <w:tc>
          <w:tcPr>
            <w:tcW w:w="2677" w:type="pct"/>
            <w:gridSpan w:val="5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32742D62" w14:textId="77777777" w:rsidR="005C6AB0" w:rsidRPr="005C6AB0" w:rsidRDefault="005C6AB0" w:rsidP="00FE75A3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2DFDC8F7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7C1386B1" w14:textId="77777777" w:rsidR="005C6AB0" w:rsidRPr="005C6AB0" w:rsidRDefault="005C6AB0" w:rsidP="00935C0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5C6AB0" w:rsidRPr="005C6AB0" w14:paraId="2E0C10F8" w14:textId="77777777" w:rsidTr="002A3C05">
        <w:trPr>
          <w:trHeight w:val="20"/>
          <w:jc w:val="center"/>
        </w:trPr>
        <w:tc>
          <w:tcPr>
            <w:tcW w:w="4245" w:type="pct"/>
            <w:gridSpan w:val="7"/>
            <w:shd w:val="clear" w:color="auto" w:fill="auto"/>
            <w:noWrap/>
          </w:tcPr>
          <w:p w14:paraId="22D36AF2" w14:textId="77777777" w:rsidR="005C6AB0" w:rsidRPr="005C6AB0" w:rsidRDefault="005C6AB0" w:rsidP="005C6AB0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Μερικό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Σύνολο</w:t>
            </w:r>
            <w:proofErr w:type="spellEnd"/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377" w:type="pct"/>
            <w:shd w:val="clear" w:color="auto" w:fill="auto"/>
            <w:noWrap/>
          </w:tcPr>
          <w:p w14:paraId="23BA7A5E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43F52152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</w:tr>
      <w:tr w:rsidR="005C6AB0" w:rsidRPr="005C6AB0" w14:paraId="2CABE505" w14:textId="77777777" w:rsidTr="002A3C05">
        <w:trPr>
          <w:trHeight w:val="20"/>
          <w:jc w:val="center"/>
        </w:trPr>
        <w:tc>
          <w:tcPr>
            <w:tcW w:w="4245" w:type="pct"/>
            <w:gridSpan w:val="7"/>
            <w:shd w:val="clear" w:color="auto" w:fill="auto"/>
            <w:noWrap/>
          </w:tcPr>
          <w:p w14:paraId="1FF3CD31" w14:textId="77777777" w:rsidR="005C6AB0" w:rsidRPr="005C6AB0" w:rsidRDefault="005C6AB0" w:rsidP="005C6AB0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</w:pPr>
            <w:r w:rsidRPr="005C6AB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n-GB"/>
              </w:rPr>
              <w:t xml:space="preserve">ΣΥΝΟΛΟ </w:t>
            </w:r>
          </w:p>
        </w:tc>
        <w:tc>
          <w:tcPr>
            <w:tcW w:w="377" w:type="pct"/>
            <w:shd w:val="clear" w:color="auto" w:fill="auto"/>
            <w:noWrap/>
          </w:tcPr>
          <w:p w14:paraId="67139522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  <w:tc>
          <w:tcPr>
            <w:tcW w:w="377" w:type="pct"/>
            <w:shd w:val="clear" w:color="auto" w:fill="auto"/>
            <w:noWrap/>
          </w:tcPr>
          <w:p w14:paraId="754D2C5D" w14:textId="77777777" w:rsidR="005C6AB0" w:rsidRPr="005C6AB0" w:rsidRDefault="005C6AB0" w:rsidP="005C6AB0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n-GB"/>
              </w:rPr>
            </w:pPr>
          </w:p>
        </w:tc>
      </w:tr>
    </w:tbl>
    <w:p w14:paraId="597DC6C2" w14:textId="77777777" w:rsidR="005C6AB0" w:rsidRPr="005C6AB0" w:rsidRDefault="005C6AB0" w:rsidP="005C6AB0">
      <w:pPr>
        <w:suppressAutoHyphens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2F5496"/>
          <w:sz w:val="24"/>
          <w:lang w:val="el-GR" w:eastAsia="en-GB"/>
        </w:rPr>
      </w:pPr>
    </w:p>
    <w:p w14:paraId="249BEA3F" w14:textId="77777777" w:rsidR="005C6AB0" w:rsidRDefault="005C6AB0">
      <w:pPr>
        <w:suppressAutoHyphens w:val="0"/>
        <w:spacing w:after="160" w:line="259" w:lineRule="auto"/>
        <w:jc w:val="left"/>
        <w:rPr>
          <w:lang w:val="el-GR"/>
        </w:rPr>
      </w:pPr>
    </w:p>
    <w:p w14:paraId="3A4D5818" w14:textId="7CFE951B" w:rsidR="00651983" w:rsidRDefault="00651983">
      <w:pPr>
        <w:suppressAutoHyphens w:val="0"/>
        <w:spacing w:after="160" w:line="259" w:lineRule="auto"/>
        <w:jc w:val="left"/>
        <w:rPr>
          <w:lang w:val="el-GR"/>
        </w:rPr>
      </w:pPr>
      <w:r w:rsidRPr="00651983">
        <w:rPr>
          <w:lang w:val="el-GR"/>
        </w:rPr>
        <w:t>Σύμφωνα με την παράγραφο 5.1 της παρούσας διακήρυξης επιλέγω έναν από τους παρακάτω τρόπους πληρωμής για την εκτέλεση του έργου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1983" w:rsidRPr="006D7B6D" w14:paraId="125FA487" w14:textId="77777777" w:rsidTr="00651983">
        <w:tc>
          <w:tcPr>
            <w:tcW w:w="8296" w:type="dxa"/>
          </w:tcPr>
          <w:p w14:paraId="2EE7EC43" w14:textId="3AC5A49C" w:rsidR="00651983" w:rsidRPr="00651983" w:rsidRDefault="00651983" w:rsidP="00775550">
            <w:pPr>
              <w:suppressAutoHyphens w:val="0"/>
              <w:spacing w:after="160" w:line="259" w:lineRule="auto"/>
              <w:jc w:val="left"/>
              <w:rPr>
                <w:lang w:val="el-GR"/>
              </w:rPr>
            </w:pPr>
          </w:p>
        </w:tc>
      </w:tr>
      <w:tr w:rsidR="00651983" w:rsidRPr="00651983" w14:paraId="7C3A9A0D" w14:textId="77777777" w:rsidTr="00651983">
        <w:tc>
          <w:tcPr>
            <w:tcW w:w="8296" w:type="dxa"/>
          </w:tcPr>
          <w:p w14:paraId="070C4187" w14:textId="4B48CEBC" w:rsidR="00651983" w:rsidRPr="00651983" w:rsidRDefault="00651983" w:rsidP="00775550">
            <w:pPr>
              <w:suppressAutoHyphens w:val="0"/>
              <w:spacing w:after="160" w:line="259" w:lineRule="auto"/>
              <w:jc w:val="left"/>
              <w:rPr>
                <w:lang w:val="el-GR"/>
              </w:rPr>
            </w:pPr>
            <w:r w:rsidRPr="00651983">
              <w:rPr>
                <w:lang w:val="el-GR"/>
              </w:rPr>
              <w:t>Τρόπος Πληρωμής Α</w:t>
            </w:r>
          </w:p>
        </w:tc>
      </w:tr>
      <w:tr w:rsidR="00651983" w:rsidRPr="00651983" w14:paraId="407144A6" w14:textId="77777777" w:rsidTr="00651983">
        <w:tc>
          <w:tcPr>
            <w:tcW w:w="8296" w:type="dxa"/>
          </w:tcPr>
          <w:p w14:paraId="7A378EE1" w14:textId="77777777" w:rsidR="00651983" w:rsidRPr="00651983" w:rsidRDefault="00651983" w:rsidP="00775550">
            <w:pPr>
              <w:suppressAutoHyphens w:val="0"/>
              <w:spacing w:after="160" w:line="259" w:lineRule="auto"/>
              <w:jc w:val="left"/>
              <w:rPr>
                <w:lang w:val="el-GR"/>
              </w:rPr>
            </w:pPr>
            <w:r w:rsidRPr="00651983">
              <w:rPr>
                <w:lang w:val="el-GR"/>
              </w:rPr>
              <w:lastRenderedPageBreak/>
              <w:t>Τρόπος Πληρωμής Β</w:t>
            </w:r>
          </w:p>
        </w:tc>
      </w:tr>
    </w:tbl>
    <w:p w14:paraId="6EE00211" w14:textId="1A6BF2C6" w:rsidR="005C6AB0" w:rsidRDefault="005C6AB0">
      <w:pPr>
        <w:suppressAutoHyphens w:val="0"/>
        <w:spacing w:after="160" w:line="259" w:lineRule="auto"/>
        <w:jc w:val="left"/>
        <w:rPr>
          <w:lang w:val="el-GR"/>
        </w:rPr>
      </w:pPr>
      <w:r>
        <w:rPr>
          <w:lang w:val="el-GR"/>
        </w:rPr>
        <w:br w:type="page"/>
      </w:r>
    </w:p>
    <w:sectPr w:rsidR="005C6AB0" w:rsidSect="00C54DE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227C" w14:textId="77777777" w:rsidR="00BB00B9" w:rsidRDefault="00BB00B9" w:rsidP="00D41517">
      <w:pPr>
        <w:spacing w:after="0"/>
      </w:pPr>
      <w:r>
        <w:separator/>
      </w:r>
    </w:p>
  </w:endnote>
  <w:endnote w:type="continuationSeparator" w:id="0">
    <w:p w14:paraId="6BF4250C" w14:textId="77777777" w:rsidR="00BB00B9" w:rsidRDefault="00BB00B9" w:rsidP="00D415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Cambria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UB-Helvetica">
    <w:altName w:val="Courier New"/>
    <w:charset w:val="A1"/>
    <w:family w:val="roman"/>
    <w:pitch w:val="variable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UB-Times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49862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8636AB" w14:textId="47C7B0E5" w:rsidR="00576469" w:rsidRDefault="00576469" w:rsidP="004E3C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98F2B" w14:textId="77777777" w:rsidR="00576469" w:rsidRDefault="00576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4306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B41FB" w14:textId="58EC9D4D" w:rsidR="00576469" w:rsidRDefault="00576469" w:rsidP="004E3C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87</w:t>
        </w:r>
        <w:r>
          <w:rPr>
            <w:rStyle w:val="PageNumber"/>
          </w:rPr>
          <w:fldChar w:fldCharType="end"/>
        </w:r>
      </w:p>
    </w:sdtContent>
  </w:sdt>
  <w:tbl>
    <w:tblPr>
      <w:tblW w:w="4744" w:type="pct"/>
      <w:tblInd w:w="426" w:type="dxa"/>
      <w:tblLook w:val="04A0" w:firstRow="1" w:lastRow="0" w:firstColumn="1" w:lastColumn="0" w:noHBand="0" w:noVBand="1"/>
    </w:tblPr>
    <w:tblGrid>
      <w:gridCol w:w="8629"/>
    </w:tblGrid>
    <w:tr w:rsidR="00EC1510" w:rsidRPr="00501C3F" w14:paraId="468EC031" w14:textId="77777777" w:rsidTr="00761116">
      <w:tc>
        <w:tcPr>
          <w:tcW w:w="7880" w:type="dxa"/>
          <w:shd w:val="clear" w:color="auto" w:fill="auto"/>
          <w:tcMar>
            <w:left w:w="0" w:type="dxa"/>
            <w:right w:w="0" w:type="dxa"/>
          </w:tcMar>
        </w:tcPr>
        <w:p w14:paraId="130BCB9B" w14:textId="641249FF" w:rsidR="00EC1510" w:rsidRPr="00501C3F" w:rsidRDefault="004F0627" w:rsidP="00761116">
          <w:pPr>
            <w:suppressAutoHyphens w:val="0"/>
            <w:spacing w:after="160" w:line="259" w:lineRule="auto"/>
            <w:jc w:val="left"/>
            <w:rPr>
              <w:rFonts w:ascii="Verdana" w:hAnsi="Verdana" w:cs="Times New Roman"/>
              <w:i/>
              <w:color w:val="7F7F7F"/>
              <w:sz w:val="16"/>
              <w:szCs w:val="16"/>
              <w:lang w:eastAsia="en-GB"/>
            </w:rPr>
          </w:pPr>
          <w:r>
            <w:rPr>
              <w:rFonts w:cs="Arial"/>
              <w:noProof/>
              <w:sz w:val="24"/>
              <w:szCs w:val="22"/>
              <w:lang w:eastAsia="en-US"/>
            </w:rPr>
            <w:drawing>
              <wp:inline distT="0" distB="0" distL="0" distR="0" wp14:anchorId="2CADA2BD" wp14:editId="1C49041B">
                <wp:extent cx="5479415" cy="1091676"/>
                <wp:effectExtent l="0" t="0" r="0" b="0"/>
                <wp:docPr id="57" name="Εικόνα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248" cy="109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6FDCB2" w14:textId="6CA735A2" w:rsidR="00EC1510" w:rsidRDefault="00EC1510" w:rsidP="00501C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CFD3" w14:textId="445A4BFF" w:rsidR="004F7B3F" w:rsidRDefault="004F7B3F" w:rsidP="004F7B3F">
    <w:pPr>
      <w:pStyle w:val="Footer"/>
      <w:tabs>
        <w:tab w:val="left" w:pos="992"/>
      </w:tabs>
    </w:pPr>
    <w:r>
      <w:tab/>
    </w:r>
    <w:r>
      <w:rPr>
        <w:rFonts w:cs="Arial"/>
        <w:noProof/>
        <w:sz w:val="24"/>
        <w:szCs w:val="22"/>
        <w:lang w:eastAsia="en-US"/>
      </w:rPr>
      <w:drawing>
        <wp:inline distT="0" distB="0" distL="0" distR="0" wp14:anchorId="57225B77" wp14:editId="62C4380E">
          <wp:extent cx="5274310" cy="1050706"/>
          <wp:effectExtent l="0" t="0" r="2540" b="0"/>
          <wp:docPr id="2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5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F313" w14:textId="77777777" w:rsidR="00BB00B9" w:rsidRDefault="00BB00B9" w:rsidP="00D41517">
      <w:pPr>
        <w:spacing w:after="0"/>
      </w:pPr>
      <w:r>
        <w:separator/>
      </w:r>
    </w:p>
  </w:footnote>
  <w:footnote w:type="continuationSeparator" w:id="0">
    <w:p w14:paraId="077960ED" w14:textId="77777777" w:rsidR="00BB00B9" w:rsidRDefault="00BB00B9" w:rsidP="00D415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03926867" w:displacedByCustomXml="next"/>
  <w:sdt>
    <w:sdtPr>
      <w:rPr>
        <w:sz w:val="16"/>
        <w:szCs w:val="16"/>
        <w:lang w:val="el-GR"/>
      </w:rPr>
      <w:id w:val="220636901"/>
      <w:docPartObj>
        <w:docPartGallery w:val="Page Numbers (Top of Page)"/>
        <w:docPartUnique/>
      </w:docPartObj>
    </w:sdtPr>
    <w:sdtEndPr>
      <w:rPr>
        <w:sz w:val="22"/>
        <w:szCs w:val="24"/>
      </w:rPr>
    </w:sdtEndPr>
    <w:sdtContent>
      <w:tbl>
        <w:tblPr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296"/>
        </w:tblGrid>
        <w:tr w:rsidR="00EC1510" w:rsidRPr="006D7B6D" w14:paraId="5D3023EA" w14:textId="77777777" w:rsidTr="00775550">
          <w:trPr>
            <w:trHeight w:val="416"/>
          </w:trPr>
          <w:tc>
            <w:tcPr>
              <w:tcW w:w="8296" w:type="dxa"/>
              <w:shd w:val="clear" w:color="auto" w:fill="auto"/>
            </w:tcPr>
            <w:p w14:paraId="3D788035" w14:textId="77777777" w:rsidR="00EC1510" w:rsidRPr="00C54DEB" w:rsidRDefault="00EC1510" w:rsidP="00C54DEB">
              <w:pPr>
                <w:tabs>
                  <w:tab w:val="center" w:pos="4153"/>
                  <w:tab w:val="right" w:pos="8306"/>
                </w:tabs>
                <w:suppressAutoHyphens w:val="0"/>
                <w:spacing w:after="0"/>
                <w:jc w:val="left"/>
                <w:rPr>
                  <w:rFonts w:cs="Times New Roman"/>
                  <w:b/>
                  <w:bCs/>
                  <w:sz w:val="16"/>
                  <w:szCs w:val="16"/>
                  <w:lang w:val="el-GR" w:eastAsia="x-none"/>
                </w:rPr>
              </w:pPr>
              <w:r w:rsidRPr="00C54DEB">
                <w:rPr>
                  <w:rFonts w:cs="Times New Roman"/>
                  <w:b/>
                  <w:bCs/>
                  <w:sz w:val="16"/>
                  <w:szCs w:val="16"/>
                  <w:lang w:val="el-GR" w:eastAsia="x-none"/>
                </w:rPr>
                <w:t xml:space="preserve">ΔΙΑΚΗΡΥΞΗ ΔΙΕΘΝΟΥΣ ΑΝΟΙΚΤΟΥ ΗΛΕΚΤΡΟΝΙΚΟΥ ΔΙΑΓΩΝΙΣΜΟΥ ΓΙΑ ΤΟ ΕΡΓΟ: «Οργάνωση Υπηρεσίας για την ενίσχυση </w:t>
              </w:r>
            </w:p>
            <w:p w14:paraId="458367C1" w14:textId="143BEF7E" w:rsidR="00EC1510" w:rsidRPr="00C54DEB" w:rsidRDefault="00EC1510" w:rsidP="00C54DEB">
              <w:pPr>
                <w:tabs>
                  <w:tab w:val="center" w:pos="4153"/>
                  <w:tab w:val="right" w:pos="8306"/>
                </w:tabs>
                <w:suppressAutoHyphens w:val="0"/>
                <w:spacing w:after="0"/>
                <w:jc w:val="left"/>
                <w:rPr>
                  <w:rFonts w:cs="Times New Roman"/>
                  <w:b/>
                  <w:bCs/>
                  <w:sz w:val="16"/>
                  <w:szCs w:val="16"/>
                  <w:lang w:val="el-GR" w:eastAsia="x-none"/>
                </w:rPr>
              </w:pPr>
              <w:r w:rsidRPr="00C54DEB">
                <w:rPr>
                  <w:rFonts w:cs="Times New Roman"/>
                  <w:b/>
                  <w:bCs/>
                  <w:sz w:val="16"/>
                  <w:szCs w:val="16"/>
                  <w:lang w:val="el-GR" w:eastAsia="x-none"/>
                </w:rPr>
                <w:t>Νεοφυών και Μικρομεσαίων Επιχειρήσεων στη διερεύνηση και κατοχύρωση ευρεσιτεχνίας»</w:t>
              </w:r>
            </w:p>
          </w:tc>
        </w:tr>
      </w:tbl>
      <w:p w14:paraId="15403230" w14:textId="29A897A0" w:rsidR="00EC1510" w:rsidRDefault="006D7B6D">
        <w:pPr>
          <w:pStyle w:val="Header"/>
        </w:pPr>
      </w:p>
      <w:bookmarkEnd w:id="1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E8C1" w14:textId="77777777" w:rsidR="004F7B3F" w:rsidRPr="00C54DEB" w:rsidRDefault="004F7B3F" w:rsidP="004F7B3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153"/>
        <w:tab w:val="right" w:pos="8306"/>
      </w:tabs>
      <w:suppressAutoHyphens w:val="0"/>
      <w:spacing w:after="0"/>
      <w:rPr>
        <w:rFonts w:cs="Times New Roman"/>
        <w:b/>
        <w:bCs/>
        <w:sz w:val="16"/>
        <w:szCs w:val="16"/>
        <w:lang w:val="el-GR" w:eastAsia="x-none"/>
      </w:rPr>
    </w:pPr>
    <w:r w:rsidRPr="00C54DEB">
      <w:rPr>
        <w:rFonts w:cs="Times New Roman"/>
        <w:b/>
        <w:bCs/>
        <w:sz w:val="16"/>
        <w:szCs w:val="16"/>
        <w:lang w:val="el-GR" w:eastAsia="x-none"/>
      </w:rPr>
      <w:t xml:space="preserve">ΔΙΑΚΗΡΥΞΗ ΔΙΕΘΝΟΥΣ ΑΝΟΙΚΤΟΥ ΗΛΕΚΤΡΟΝΙΚΟΥ ΔΙΑΓΩΝΙΣΜΟΥ ΓΙΑ ΤΟ ΕΡΓΟ: «Οργάνωση Υπηρεσίας για την ενίσχυση </w:t>
    </w:r>
  </w:p>
  <w:p w14:paraId="6EEC167F" w14:textId="3A3260B0" w:rsidR="004F7B3F" w:rsidRPr="004F7B3F" w:rsidRDefault="004F7B3F" w:rsidP="004F7B3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lang w:val="el-GR"/>
      </w:rPr>
    </w:pPr>
    <w:r w:rsidRPr="00C54DEB">
      <w:rPr>
        <w:rFonts w:cs="Times New Roman"/>
        <w:b/>
        <w:bCs/>
        <w:sz w:val="16"/>
        <w:szCs w:val="16"/>
        <w:lang w:val="el-GR" w:eastAsia="x-none"/>
      </w:rPr>
      <w:t>Νεοφυών και Μικρομεσαίων Επιχειρήσεων στη διερεύνηση και κατοχύρωση ευρεσιτεχνίας»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BBC10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Heading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2"/>
        <w:szCs w:val="22"/>
        <w:shd w:val="clear" w:color="auto" w:fill="FFFFFF"/>
        <w:lang w:val="el-GR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2" w15:restartNumberingAfterBreak="0">
    <w:nsid w:val="004D48A1"/>
    <w:multiLevelType w:val="hybridMultilevel"/>
    <w:tmpl w:val="0EE61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308C9"/>
    <w:multiLevelType w:val="hybridMultilevel"/>
    <w:tmpl w:val="53E04E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C20A2"/>
    <w:multiLevelType w:val="hybridMultilevel"/>
    <w:tmpl w:val="1EEE1136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A935C6"/>
    <w:multiLevelType w:val="hybridMultilevel"/>
    <w:tmpl w:val="1854CF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6EE50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C3FA7"/>
    <w:multiLevelType w:val="hybridMultilevel"/>
    <w:tmpl w:val="472246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8D60568"/>
    <w:multiLevelType w:val="hybridMultilevel"/>
    <w:tmpl w:val="06FE9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43155"/>
    <w:multiLevelType w:val="hybridMultilevel"/>
    <w:tmpl w:val="5206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E039F"/>
    <w:multiLevelType w:val="hybridMultilevel"/>
    <w:tmpl w:val="12DC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363A3"/>
    <w:multiLevelType w:val="hybridMultilevel"/>
    <w:tmpl w:val="AEE2876C"/>
    <w:lvl w:ilvl="0" w:tplc="0000000B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DDCA24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A43BF"/>
    <w:multiLevelType w:val="hybridMultilevel"/>
    <w:tmpl w:val="BE5C6CC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1339F"/>
    <w:multiLevelType w:val="hybridMultilevel"/>
    <w:tmpl w:val="3E08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D74FE"/>
    <w:multiLevelType w:val="hybridMultilevel"/>
    <w:tmpl w:val="220C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B2700"/>
    <w:multiLevelType w:val="hybridMultilevel"/>
    <w:tmpl w:val="EE5A7C48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4E19"/>
    <w:multiLevelType w:val="hybridMultilevel"/>
    <w:tmpl w:val="D2F6CF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00CB7"/>
    <w:multiLevelType w:val="hybridMultilevel"/>
    <w:tmpl w:val="ECB2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41CA3"/>
    <w:multiLevelType w:val="hybridMultilevel"/>
    <w:tmpl w:val="B2062C5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016C9E"/>
    <w:multiLevelType w:val="hybridMultilevel"/>
    <w:tmpl w:val="74708C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821E64"/>
    <w:multiLevelType w:val="hybridMultilevel"/>
    <w:tmpl w:val="44A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25C05"/>
    <w:multiLevelType w:val="hybridMultilevel"/>
    <w:tmpl w:val="AC083748"/>
    <w:lvl w:ilvl="0" w:tplc="757A59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</w:rPr>
    </w:lvl>
    <w:lvl w:ilvl="1" w:tplc="5722204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A51D9"/>
    <w:multiLevelType w:val="hybridMultilevel"/>
    <w:tmpl w:val="5CE409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958F0"/>
    <w:multiLevelType w:val="hybridMultilevel"/>
    <w:tmpl w:val="0C36D842"/>
    <w:lvl w:ilvl="0" w:tplc="30EE8310">
      <w:start w:val="1"/>
      <w:numFmt w:val="bullet"/>
      <w:pStyle w:val="bullets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3" w15:restartNumberingAfterBreak="0">
    <w:nsid w:val="65ED01AE"/>
    <w:multiLevelType w:val="hybridMultilevel"/>
    <w:tmpl w:val="2AAA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0424D"/>
    <w:multiLevelType w:val="hybridMultilevel"/>
    <w:tmpl w:val="6BB4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C2162"/>
    <w:multiLevelType w:val="hybridMultilevel"/>
    <w:tmpl w:val="67D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2763E"/>
    <w:multiLevelType w:val="hybridMultilevel"/>
    <w:tmpl w:val="01E4E6C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25A38"/>
    <w:multiLevelType w:val="hybridMultilevel"/>
    <w:tmpl w:val="CF442370"/>
    <w:lvl w:ilvl="0" w:tplc="1CDEF934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FA2264"/>
    <w:multiLevelType w:val="hybridMultilevel"/>
    <w:tmpl w:val="3DE266E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81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894688">
    <w:abstractNumId w:val="0"/>
  </w:num>
  <w:num w:numId="3" w16cid:durableId="803238498">
    <w:abstractNumId w:val="4"/>
  </w:num>
  <w:num w:numId="4" w16cid:durableId="809444436">
    <w:abstractNumId w:val="3"/>
    <w:lvlOverride w:ilvl="0">
      <w:startOverride w:val="1"/>
    </w:lvlOverride>
  </w:num>
  <w:num w:numId="5" w16cid:durableId="419957305">
    <w:abstractNumId w:val="37"/>
  </w:num>
  <w:num w:numId="6" w16cid:durableId="294262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298118">
    <w:abstractNumId w:val="11"/>
  </w:num>
  <w:num w:numId="8" w16cid:durableId="1005550391">
    <w:abstractNumId w:val="27"/>
  </w:num>
  <w:num w:numId="9" w16cid:durableId="859318266">
    <w:abstractNumId w:val="10"/>
  </w:num>
  <w:num w:numId="10" w16cid:durableId="178279176">
    <w:abstractNumId w:val="24"/>
  </w:num>
  <w:num w:numId="11" w16cid:durableId="196238290">
    <w:abstractNumId w:val="16"/>
  </w:num>
  <w:num w:numId="12" w16cid:durableId="1443649850">
    <w:abstractNumId w:val="36"/>
  </w:num>
  <w:num w:numId="13" w16cid:durableId="1729377995">
    <w:abstractNumId w:val="20"/>
  </w:num>
  <w:num w:numId="14" w16cid:durableId="24983083">
    <w:abstractNumId w:val="38"/>
  </w:num>
  <w:num w:numId="15" w16cid:durableId="1016344920">
    <w:abstractNumId w:val="32"/>
  </w:num>
  <w:num w:numId="16" w16cid:durableId="1525053420">
    <w:abstractNumId w:val="15"/>
  </w:num>
  <w:num w:numId="17" w16cid:durableId="400249041">
    <w:abstractNumId w:val="30"/>
  </w:num>
  <w:num w:numId="18" w16cid:durableId="1013069335">
    <w:abstractNumId w:val="14"/>
  </w:num>
  <w:num w:numId="19" w16cid:durableId="1062676461">
    <w:abstractNumId w:val="13"/>
  </w:num>
  <w:num w:numId="20" w16cid:durableId="1479806351">
    <w:abstractNumId w:val="31"/>
  </w:num>
  <w:num w:numId="21" w16cid:durableId="1208494289">
    <w:abstractNumId w:val="25"/>
  </w:num>
  <w:num w:numId="22" w16cid:durableId="272909106">
    <w:abstractNumId w:val="39"/>
  </w:num>
  <w:num w:numId="23" w16cid:durableId="1434352691">
    <w:abstractNumId w:val="26"/>
  </w:num>
  <w:num w:numId="24" w16cid:durableId="696274510">
    <w:abstractNumId w:val="35"/>
  </w:num>
  <w:num w:numId="25" w16cid:durableId="1937251836">
    <w:abstractNumId w:val="23"/>
  </w:num>
  <w:num w:numId="26" w16cid:durableId="703871341">
    <w:abstractNumId w:val="22"/>
  </w:num>
  <w:num w:numId="27" w16cid:durableId="1804886145">
    <w:abstractNumId w:val="33"/>
  </w:num>
  <w:num w:numId="28" w16cid:durableId="1867210584">
    <w:abstractNumId w:val="29"/>
  </w:num>
  <w:num w:numId="29" w16cid:durableId="190531770">
    <w:abstractNumId w:val="34"/>
  </w:num>
  <w:num w:numId="30" w16cid:durableId="1363632099">
    <w:abstractNumId w:val="18"/>
  </w:num>
  <w:num w:numId="31" w16cid:durableId="39942770">
    <w:abstractNumId w:val="28"/>
  </w:num>
  <w:num w:numId="32" w16cid:durableId="876897274">
    <w:abstractNumId w:val="17"/>
  </w:num>
  <w:num w:numId="33" w16cid:durableId="2029747522">
    <w:abstractNumId w:val="19"/>
  </w:num>
  <w:num w:numId="34" w16cid:durableId="1871382419">
    <w:abstractNumId w:val="12"/>
  </w:num>
  <w:num w:numId="35" w16cid:durableId="719784268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17"/>
    <w:rsid w:val="00001C02"/>
    <w:rsid w:val="00001D63"/>
    <w:rsid w:val="0000210E"/>
    <w:rsid w:val="0000567F"/>
    <w:rsid w:val="00016AE3"/>
    <w:rsid w:val="0002400E"/>
    <w:rsid w:val="00034F1E"/>
    <w:rsid w:val="00040AF1"/>
    <w:rsid w:val="00061B19"/>
    <w:rsid w:val="0006277D"/>
    <w:rsid w:val="00062B9D"/>
    <w:rsid w:val="0006582A"/>
    <w:rsid w:val="00067749"/>
    <w:rsid w:val="0007203C"/>
    <w:rsid w:val="00072FFF"/>
    <w:rsid w:val="00080417"/>
    <w:rsid w:val="0008074C"/>
    <w:rsid w:val="000808F8"/>
    <w:rsid w:val="000815E7"/>
    <w:rsid w:val="00084A13"/>
    <w:rsid w:val="0009632B"/>
    <w:rsid w:val="000A6154"/>
    <w:rsid w:val="000C0789"/>
    <w:rsid w:val="000C4883"/>
    <w:rsid w:val="000C4C91"/>
    <w:rsid w:val="000C4EBB"/>
    <w:rsid w:val="000D3E4C"/>
    <w:rsid w:val="000D5FB2"/>
    <w:rsid w:val="000D70C1"/>
    <w:rsid w:val="000E23FF"/>
    <w:rsid w:val="000E5852"/>
    <w:rsid w:val="000E7433"/>
    <w:rsid w:val="00102720"/>
    <w:rsid w:val="00104A13"/>
    <w:rsid w:val="00105552"/>
    <w:rsid w:val="00105AD2"/>
    <w:rsid w:val="00112DDD"/>
    <w:rsid w:val="00123687"/>
    <w:rsid w:val="00126014"/>
    <w:rsid w:val="00136E4B"/>
    <w:rsid w:val="00141C74"/>
    <w:rsid w:val="00143AAE"/>
    <w:rsid w:val="00144917"/>
    <w:rsid w:val="00146033"/>
    <w:rsid w:val="001503C0"/>
    <w:rsid w:val="00152EC8"/>
    <w:rsid w:val="0015446F"/>
    <w:rsid w:val="00154979"/>
    <w:rsid w:val="0016442B"/>
    <w:rsid w:val="00167798"/>
    <w:rsid w:val="00171C1C"/>
    <w:rsid w:val="00171EE8"/>
    <w:rsid w:val="00173C14"/>
    <w:rsid w:val="00176DA3"/>
    <w:rsid w:val="001866B2"/>
    <w:rsid w:val="0018757A"/>
    <w:rsid w:val="00192392"/>
    <w:rsid w:val="001947BE"/>
    <w:rsid w:val="001A2CA8"/>
    <w:rsid w:val="001B327B"/>
    <w:rsid w:val="001B471F"/>
    <w:rsid w:val="001B66E6"/>
    <w:rsid w:val="001C3B07"/>
    <w:rsid w:val="001C3D61"/>
    <w:rsid w:val="001C6430"/>
    <w:rsid w:val="001D145B"/>
    <w:rsid w:val="001D3E14"/>
    <w:rsid w:val="001E239F"/>
    <w:rsid w:val="001E4CC6"/>
    <w:rsid w:val="001F1257"/>
    <w:rsid w:val="001F3D75"/>
    <w:rsid w:val="001F5BD2"/>
    <w:rsid w:val="00205CB3"/>
    <w:rsid w:val="00210B87"/>
    <w:rsid w:val="002237C0"/>
    <w:rsid w:val="00230F07"/>
    <w:rsid w:val="00235655"/>
    <w:rsid w:val="00251BDB"/>
    <w:rsid w:val="00254B48"/>
    <w:rsid w:val="00255030"/>
    <w:rsid w:val="002550AC"/>
    <w:rsid w:val="00256988"/>
    <w:rsid w:val="00260CA3"/>
    <w:rsid w:val="00266C67"/>
    <w:rsid w:val="00272157"/>
    <w:rsid w:val="00272E7C"/>
    <w:rsid w:val="002730DE"/>
    <w:rsid w:val="002738DB"/>
    <w:rsid w:val="002809E1"/>
    <w:rsid w:val="00286445"/>
    <w:rsid w:val="002A3C05"/>
    <w:rsid w:val="002A7880"/>
    <w:rsid w:val="002A7B42"/>
    <w:rsid w:val="002B4B51"/>
    <w:rsid w:val="002D0DAB"/>
    <w:rsid w:val="002D0F24"/>
    <w:rsid w:val="002D2563"/>
    <w:rsid w:val="002D4529"/>
    <w:rsid w:val="002E05D6"/>
    <w:rsid w:val="002E7579"/>
    <w:rsid w:val="002F3730"/>
    <w:rsid w:val="0030116F"/>
    <w:rsid w:val="00303C4A"/>
    <w:rsid w:val="00306A2D"/>
    <w:rsid w:val="003150A9"/>
    <w:rsid w:val="00316491"/>
    <w:rsid w:val="00340082"/>
    <w:rsid w:val="003404FE"/>
    <w:rsid w:val="003424AD"/>
    <w:rsid w:val="0035192C"/>
    <w:rsid w:val="00353BEE"/>
    <w:rsid w:val="003560E0"/>
    <w:rsid w:val="00360CB9"/>
    <w:rsid w:val="003649A5"/>
    <w:rsid w:val="00364BF3"/>
    <w:rsid w:val="00366FA8"/>
    <w:rsid w:val="00374EA0"/>
    <w:rsid w:val="00375227"/>
    <w:rsid w:val="00380914"/>
    <w:rsid w:val="0038644B"/>
    <w:rsid w:val="003929FD"/>
    <w:rsid w:val="003A002F"/>
    <w:rsid w:val="003A696F"/>
    <w:rsid w:val="003B1768"/>
    <w:rsid w:val="003B598B"/>
    <w:rsid w:val="003C4A24"/>
    <w:rsid w:val="003C5FA0"/>
    <w:rsid w:val="003D33FD"/>
    <w:rsid w:val="003D69B7"/>
    <w:rsid w:val="003E0D00"/>
    <w:rsid w:val="003E3FCD"/>
    <w:rsid w:val="003F7A6A"/>
    <w:rsid w:val="0042096A"/>
    <w:rsid w:val="00423ACF"/>
    <w:rsid w:val="004241AD"/>
    <w:rsid w:val="0042714B"/>
    <w:rsid w:val="00442D2F"/>
    <w:rsid w:val="0044302F"/>
    <w:rsid w:val="00445192"/>
    <w:rsid w:val="004502DB"/>
    <w:rsid w:val="00451E0A"/>
    <w:rsid w:val="00463CEA"/>
    <w:rsid w:val="00464B73"/>
    <w:rsid w:val="00464DBC"/>
    <w:rsid w:val="0046615F"/>
    <w:rsid w:val="00493F26"/>
    <w:rsid w:val="004A05A0"/>
    <w:rsid w:val="004A06C8"/>
    <w:rsid w:val="004A2780"/>
    <w:rsid w:val="004A4C61"/>
    <w:rsid w:val="004C1864"/>
    <w:rsid w:val="004C1FB6"/>
    <w:rsid w:val="004C6927"/>
    <w:rsid w:val="004D479B"/>
    <w:rsid w:val="004D57B1"/>
    <w:rsid w:val="004E52EE"/>
    <w:rsid w:val="004F0627"/>
    <w:rsid w:val="004F1E30"/>
    <w:rsid w:val="004F5DAE"/>
    <w:rsid w:val="004F7B3F"/>
    <w:rsid w:val="00501C3F"/>
    <w:rsid w:val="00505B79"/>
    <w:rsid w:val="00513A78"/>
    <w:rsid w:val="00513C52"/>
    <w:rsid w:val="00513D57"/>
    <w:rsid w:val="00522D7A"/>
    <w:rsid w:val="00524601"/>
    <w:rsid w:val="00532B4F"/>
    <w:rsid w:val="005352FE"/>
    <w:rsid w:val="00543694"/>
    <w:rsid w:val="0054580D"/>
    <w:rsid w:val="0055486B"/>
    <w:rsid w:val="005621E5"/>
    <w:rsid w:val="0056541D"/>
    <w:rsid w:val="00576469"/>
    <w:rsid w:val="00585E52"/>
    <w:rsid w:val="0058680B"/>
    <w:rsid w:val="0059290D"/>
    <w:rsid w:val="005A499E"/>
    <w:rsid w:val="005A62B9"/>
    <w:rsid w:val="005B5735"/>
    <w:rsid w:val="005B5A3B"/>
    <w:rsid w:val="005C2644"/>
    <w:rsid w:val="005C357F"/>
    <w:rsid w:val="005C6AB0"/>
    <w:rsid w:val="005D38F4"/>
    <w:rsid w:val="005E09D1"/>
    <w:rsid w:val="005E0B4D"/>
    <w:rsid w:val="005E2536"/>
    <w:rsid w:val="005F2440"/>
    <w:rsid w:val="00601063"/>
    <w:rsid w:val="00604D44"/>
    <w:rsid w:val="00604D65"/>
    <w:rsid w:val="00615413"/>
    <w:rsid w:val="00616AD7"/>
    <w:rsid w:val="00617127"/>
    <w:rsid w:val="00621579"/>
    <w:rsid w:val="00623FD3"/>
    <w:rsid w:val="00624A8C"/>
    <w:rsid w:val="00634112"/>
    <w:rsid w:val="0063543B"/>
    <w:rsid w:val="006431CF"/>
    <w:rsid w:val="0064574B"/>
    <w:rsid w:val="00651983"/>
    <w:rsid w:val="006560D5"/>
    <w:rsid w:val="006608A4"/>
    <w:rsid w:val="006703B3"/>
    <w:rsid w:val="00670DFF"/>
    <w:rsid w:val="006711AA"/>
    <w:rsid w:val="00674ED0"/>
    <w:rsid w:val="00680273"/>
    <w:rsid w:val="006A7A5C"/>
    <w:rsid w:val="006A7E21"/>
    <w:rsid w:val="006B062E"/>
    <w:rsid w:val="006B1CA4"/>
    <w:rsid w:val="006B76A3"/>
    <w:rsid w:val="006C30B9"/>
    <w:rsid w:val="006C4A20"/>
    <w:rsid w:val="006C7AA5"/>
    <w:rsid w:val="006D0BD5"/>
    <w:rsid w:val="006D7B6D"/>
    <w:rsid w:val="006E0561"/>
    <w:rsid w:val="006E2CBC"/>
    <w:rsid w:val="006E3C1B"/>
    <w:rsid w:val="006E4306"/>
    <w:rsid w:val="006F2BF4"/>
    <w:rsid w:val="006F2F4F"/>
    <w:rsid w:val="006F69BD"/>
    <w:rsid w:val="0070444E"/>
    <w:rsid w:val="0070540D"/>
    <w:rsid w:val="00714BB8"/>
    <w:rsid w:val="007228F5"/>
    <w:rsid w:val="00724B10"/>
    <w:rsid w:val="00726AB1"/>
    <w:rsid w:val="00736D9A"/>
    <w:rsid w:val="00742ECA"/>
    <w:rsid w:val="00752832"/>
    <w:rsid w:val="00752F1B"/>
    <w:rsid w:val="00753090"/>
    <w:rsid w:val="00761116"/>
    <w:rsid w:val="00761716"/>
    <w:rsid w:val="00762106"/>
    <w:rsid w:val="00773934"/>
    <w:rsid w:val="00773B84"/>
    <w:rsid w:val="00775550"/>
    <w:rsid w:val="00781D5E"/>
    <w:rsid w:val="0078202A"/>
    <w:rsid w:val="0078519E"/>
    <w:rsid w:val="0078792E"/>
    <w:rsid w:val="00793C24"/>
    <w:rsid w:val="007A7820"/>
    <w:rsid w:val="007B0667"/>
    <w:rsid w:val="007B0EDA"/>
    <w:rsid w:val="007B24D8"/>
    <w:rsid w:val="007B25F0"/>
    <w:rsid w:val="007C01C3"/>
    <w:rsid w:val="007C2BFB"/>
    <w:rsid w:val="007E1025"/>
    <w:rsid w:val="007E1A88"/>
    <w:rsid w:val="007E66F9"/>
    <w:rsid w:val="00804D96"/>
    <w:rsid w:val="0082182B"/>
    <w:rsid w:val="008229B1"/>
    <w:rsid w:val="00825CB6"/>
    <w:rsid w:val="00856F19"/>
    <w:rsid w:val="0085781F"/>
    <w:rsid w:val="008600E5"/>
    <w:rsid w:val="008604BC"/>
    <w:rsid w:val="008619E3"/>
    <w:rsid w:val="008629EF"/>
    <w:rsid w:val="00863EF4"/>
    <w:rsid w:val="008641DD"/>
    <w:rsid w:val="00865119"/>
    <w:rsid w:val="00866E98"/>
    <w:rsid w:val="00892511"/>
    <w:rsid w:val="008927AD"/>
    <w:rsid w:val="008A02A9"/>
    <w:rsid w:val="008A17C0"/>
    <w:rsid w:val="008A1E89"/>
    <w:rsid w:val="008B04B2"/>
    <w:rsid w:val="008B438A"/>
    <w:rsid w:val="008D1710"/>
    <w:rsid w:val="008E634A"/>
    <w:rsid w:val="008F0E12"/>
    <w:rsid w:val="008F0E2D"/>
    <w:rsid w:val="008F1E51"/>
    <w:rsid w:val="008F731F"/>
    <w:rsid w:val="009021B9"/>
    <w:rsid w:val="00903035"/>
    <w:rsid w:val="009044B3"/>
    <w:rsid w:val="00904727"/>
    <w:rsid w:val="00926885"/>
    <w:rsid w:val="00935867"/>
    <w:rsid w:val="00935A7B"/>
    <w:rsid w:val="00935C0C"/>
    <w:rsid w:val="009364C5"/>
    <w:rsid w:val="0093671A"/>
    <w:rsid w:val="00943F3E"/>
    <w:rsid w:val="009478F7"/>
    <w:rsid w:val="00947E57"/>
    <w:rsid w:val="00954BFC"/>
    <w:rsid w:val="00960FD3"/>
    <w:rsid w:val="00962653"/>
    <w:rsid w:val="00964A96"/>
    <w:rsid w:val="0096699E"/>
    <w:rsid w:val="00967620"/>
    <w:rsid w:val="00971095"/>
    <w:rsid w:val="00971883"/>
    <w:rsid w:val="00977613"/>
    <w:rsid w:val="009C4217"/>
    <w:rsid w:val="009D0115"/>
    <w:rsid w:val="009D5BAE"/>
    <w:rsid w:val="009E34AF"/>
    <w:rsid w:val="009F4925"/>
    <w:rsid w:val="00A15BE4"/>
    <w:rsid w:val="00A174DA"/>
    <w:rsid w:val="00A17FB1"/>
    <w:rsid w:val="00A21B50"/>
    <w:rsid w:val="00A279C6"/>
    <w:rsid w:val="00A31883"/>
    <w:rsid w:val="00A40532"/>
    <w:rsid w:val="00A44209"/>
    <w:rsid w:val="00A444CC"/>
    <w:rsid w:val="00A46026"/>
    <w:rsid w:val="00A50B96"/>
    <w:rsid w:val="00A55AAB"/>
    <w:rsid w:val="00A60B63"/>
    <w:rsid w:val="00A6640C"/>
    <w:rsid w:val="00A66578"/>
    <w:rsid w:val="00A702DF"/>
    <w:rsid w:val="00A75301"/>
    <w:rsid w:val="00A90A50"/>
    <w:rsid w:val="00A9521B"/>
    <w:rsid w:val="00A95D72"/>
    <w:rsid w:val="00AA27D7"/>
    <w:rsid w:val="00AC42A8"/>
    <w:rsid w:val="00AC6816"/>
    <w:rsid w:val="00AC73FB"/>
    <w:rsid w:val="00AC7A02"/>
    <w:rsid w:val="00AD26FD"/>
    <w:rsid w:val="00AD50A2"/>
    <w:rsid w:val="00AE019F"/>
    <w:rsid w:val="00B00A3F"/>
    <w:rsid w:val="00B00B21"/>
    <w:rsid w:val="00B02C02"/>
    <w:rsid w:val="00B167EB"/>
    <w:rsid w:val="00B24F80"/>
    <w:rsid w:val="00B37378"/>
    <w:rsid w:val="00B4020E"/>
    <w:rsid w:val="00B42AB4"/>
    <w:rsid w:val="00B464A8"/>
    <w:rsid w:val="00B5129C"/>
    <w:rsid w:val="00B56223"/>
    <w:rsid w:val="00B67A65"/>
    <w:rsid w:val="00B70965"/>
    <w:rsid w:val="00B73A69"/>
    <w:rsid w:val="00B76A20"/>
    <w:rsid w:val="00B76EE5"/>
    <w:rsid w:val="00B772EE"/>
    <w:rsid w:val="00B840FA"/>
    <w:rsid w:val="00B8522E"/>
    <w:rsid w:val="00B90EB9"/>
    <w:rsid w:val="00B92E5C"/>
    <w:rsid w:val="00B93434"/>
    <w:rsid w:val="00B94416"/>
    <w:rsid w:val="00BB00B9"/>
    <w:rsid w:val="00BB0737"/>
    <w:rsid w:val="00BB3286"/>
    <w:rsid w:val="00BC1F60"/>
    <w:rsid w:val="00BC3E8E"/>
    <w:rsid w:val="00BC7845"/>
    <w:rsid w:val="00BD5587"/>
    <w:rsid w:val="00BF0AF1"/>
    <w:rsid w:val="00BF1168"/>
    <w:rsid w:val="00BF4CAD"/>
    <w:rsid w:val="00C013CE"/>
    <w:rsid w:val="00C0362C"/>
    <w:rsid w:val="00C05F6D"/>
    <w:rsid w:val="00C136A9"/>
    <w:rsid w:val="00C14A8D"/>
    <w:rsid w:val="00C14BBA"/>
    <w:rsid w:val="00C16BA8"/>
    <w:rsid w:val="00C2184B"/>
    <w:rsid w:val="00C2275D"/>
    <w:rsid w:val="00C24C2F"/>
    <w:rsid w:val="00C415D5"/>
    <w:rsid w:val="00C455B0"/>
    <w:rsid w:val="00C47A6D"/>
    <w:rsid w:val="00C54623"/>
    <w:rsid w:val="00C54DEB"/>
    <w:rsid w:val="00C637DE"/>
    <w:rsid w:val="00C65573"/>
    <w:rsid w:val="00C670AF"/>
    <w:rsid w:val="00C710B3"/>
    <w:rsid w:val="00C769CC"/>
    <w:rsid w:val="00C7765E"/>
    <w:rsid w:val="00C8514B"/>
    <w:rsid w:val="00C9017C"/>
    <w:rsid w:val="00C908FA"/>
    <w:rsid w:val="00C971B9"/>
    <w:rsid w:val="00CA0BAD"/>
    <w:rsid w:val="00CA3AB8"/>
    <w:rsid w:val="00CA5267"/>
    <w:rsid w:val="00CB0CDE"/>
    <w:rsid w:val="00CB191B"/>
    <w:rsid w:val="00CB5915"/>
    <w:rsid w:val="00CB59C8"/>
    <w:rsid w:val="00CB68F5"/>
    <w:rsid w:val="00CC4558"/>
    <w:rsid w:val="00CC6777"/>
    <w:rsid w:val="00CE1236"/>
    <w:rsid w:val="00CE190D"/>
    <w:rsid w:val="00CE2C41"/>
    <w:rsid w:val="00CE6A09"/>
    <w:rsid w:val="00D01C8A"/>
    <w:rsid w:val="00D02923"/>
    <w:rsid w:val="00D03719"/>
    <w:rsid w:val="00D24510"/>
    <w:rsid w:val="00D25EC0"/>
    <w:rsid w:val="00D279DE"/>
    <w:rsid w:val="00D36123"/>
    <w:rsid w:val="00D41517"/>
    <w:rsid w:val="00D46C09"/>
    <w:rsid w:val="00D529E0"/>
    <w:rsid w:val="00D52FE2"/>
    <w:rsid w:val="00D72492"/>
    <w:rsid w:val="00D874CC"/>
    <w:rsid w:val="00D95B6D"/>
    <w:rsid w:val="00D973A3"/>
    <w:rsid w:val="00DA1C0F"/>
    <w:rsid w:val="00DA4F24"/>
    <w:rsid w:val="00DA650F"/>
    <w:rsid w:val="00DA6642"/>
    <w:rsid w:val="00DB2722"/>
    <w:rsid w:val="00DB5BE6"/>
    <w:rsid w:val="00DC5157"/>
    <w:rsid w:val="00DC6840"/>
    <w:rsid w:val="00DD7802"/>
    <w:rsid w:val="00DD7BD6"/>
    <w:rsid w:val="00DD7D95"/>
    <w:rsid w:val="00DE60E3"/>
    <w:rsid w:val="00DF2C5B"/>
    <w:rsid w:val="00E0335D"/>
    <w:rsid w:val="00E065FD"/>
    <w:rsid w:val="00E1015C"/>
    <w:rsid w:val="00E13309"/>
    <w:rsid w:val="00E13AA3"/>
    <w:rsid w:val="00E14BFF"/>
    <w:rsid w:val="00E241C1"/>
    <w:rsid w:val="00E326B2"/>
    <w:rsid w:val="00E345AA"/>
    <w:rsid w:val="00E35543"/>
    <w:rsid w:val="00E44356"/>
    <w:rsid w:val="00E576D2"/>
    <w:rsid w:val="00E57F58"/>
    <w:rsid w:val="00E629A0"/>
    <w:rsid w:val="00E71513"/>
    <w:rsid w:val="00E82E5E"/>
    <w:rsid w:val="00E924BC"/>
    <w:rsid w:val="00E93A53"/>
    <w:rsid w:val="00E94A85"/>
    <w:rsid w:val="00EA0C49"/>
    <w:rsid w:val="00EB4CB6"/>
    <w:rsid w:val="00EB5CA8"/>
    <w:rsid w:val="00EB63A8"/>
    <w:rsid w:val="00EB69BE"/>
    <w:rsid w:val="00EC0E45"/>
    <w:rsid w:val="00EC1510"/>
    <w:rsid w:val="00EC1A99"/>
    <w:rsid w:val="00ED641F"/>
    <w:rsid w:val="00EF72A6"/>
    <w:rsid w:val="00EF7B40"/>
    <w:rsid w:val="00F0171D"/>
    <w:rsid w:val="00F020FF"/>
    <w:rsid w:val="00F05CAA"/>
    <w:rsid w:val="00F10167"/>
    <w:rsid w:val="00F20A47"/>
    <w:rsid w:val="00F2213F"/>
    <w:rsid w:val="00F26B9C"/>
    <w:rsid w:val="00F35314"/>
    <w:rsid w:val="00F40229"/>
    <w:rsid w:val="00F477A6"/>
    <w:rsid w:val="00F57493"/>
    <w:rsid w:val="00F57C88"/>
    <w:rsid w:val="00F64440"/>
    <w:rsid w:val="00F71DB2"/>
    <w:rsid w:val="00F74347"/>
    <w:rsid w:val="00F75637"/>
    <w:rsid w:val="00F84026"/>
    <w:rsid w:val="00F84D64"/>
    <w:rsid w:val="00F9545C"/>
    <w:rsid w:val="00F973A5"/>
    <w:rsid w:val="00FA2E66"/>
    <w:rsid w:val="00FB28F9"/>
    <w:rsid w:val="00FB2CFD"/>
    <w:rsid w:val="00FB4C59"/>
    <w:rsid w:val="00FB6464"/>
    <w:rsid w:val="00FC66DC"/>
    <w:rsid w:val="00FD22CF"/>
    <w:rsid w:val="00FD390A"/>
    <w:rsid w:val="00FD5609"/>
    <w:rsid w:val="00FD7C35"/>
    <w:rsid w:val="00FE75A3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0E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51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Normal"/>
    <w:next w:val="Normal"/>
    <w:link w:val="Heading1Char1"/>
    <w:uiPriority w:val="1"/>
    <w:qFormat/>
    <w:rsid w:val="00D41517"/>
    <w:pPr>
      <w:keepNext/>
      <w:pageBreakBefore/>
      <w:pBdr>
        <w:bottom w:val="single" w:sz="18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uiPriority w:val="1"/>
    <w:unhideWhenUsed/>
    <w:qFormat/>
    <w:rsid w:val="00D41517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uiPriority w:val="1"/>
    <w:unhideWhenUsed/>
    <w:qFormat/>
    <w:rsid w:val="00D41517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unhideWhenUsed/>
    <w:qFormat/>
    <w:rsid w:val="00D41517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uiPriority w:val="1"/>
    <w:unhideWhenUsed/>
    <w:qFormat/>
    <w:rsid w:val="00D41517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7BE"/>
    <w:pPr>
      <w:keepNext/>
      <w:keepLines/>
      <w:suppressAutoHyphens w:val="0"/>
      <w:spacing w:before="200" w:after="0"/>
      <w:ind w:left="1152" w:hanging="1152"/>
      <w:jc w:val="left"/>
      <w:outlineLvl w:val="5"/>
    </w:pPr>
    <w:rPr>
      <w:rFonts w:ascii="Cambria" w:hAnsi="Cambria" w:cs="Times New Roman"/>
      <w:i/>
      <w:iCs/>
      <w:color w:val="243F60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7BE"/>
    <w:pPr>
      <w:keepNext/>
      <w:keepLines/>
      <w:suppressAutoHyphens w:val="0"/>
      <w:spacing w:before="200" w:after="0"/>
      <w:ind w:left="1296" w:hanging="1296"/>
      <w:jc w:val="left"/>
      <w:outlineLvl w:val="6"/>
    </w:pPr>
    <w:rPr>
      <w:rFonts w:ascii="Cambria" w:hAnsi="Cambria" w:cs="Times New Roman"/>
      <w:i/>
      <w:iCs/>
      <w:color w:val="404040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7BE"/>
    <w:pPr>
      <w:keepNext/>
      <w:keepLines/>
      <w:suppressAutoHyphens w:val="0"/>
      <w:spacing w:before="200" w:after="0"/>
      <w:ind w:left="1440" w:hanging="1440"/>
      <w:jc w:val="left"/>
      <w:outlineLvl w:val="7"/>
    </w:pPr>
    <w:rPr>
      <w:rFonts w:ascii="Cambria" w:hAnsi="Cambria" w:cs="Times New Roman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7BE"/>
    <w:pPr>
      <w:keepNext/>
      <w:keepLines/>
      <w:suppressAutoHyphens w:val="0"/>
      <w:spacing w:before="200" w:after="0"/>
      <w:ind w:left="1584" w:hanging="1584"/>
      <w:jc w:val="left"/>
      <w:outlineLvl w:val="8"/>
    </w:pPr>
    <w:rPr>
      <w:rFonts w:ascii="Cambria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1 Char Char1,H1 Char2,Head1 Char1,Heading apps Char1,h1 Char1,BMS Heading 1 Char1,H11 Char1,H12 Char1,H13 Char1,H14 Char1,H15 Char1,H16 Char1,H17 Char1,Outline1 Char1,Level 1 Topic Heading Char1,Header1 Char1,Heading 1-ERI Char1"/>
    <w:basedOn w:val="DefaultParagraphFont"/>
    <w:link w:val="Heading1"/>
    <w:rsid w:val="00D41517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semiHidden/>
    <w:rsid w:val="00D4151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D41517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D41517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uiPriority w:val="1"/>
    <w:rsid w:val="00D41517"/>
    <w:rPr>
      <w:rFonts w:ascii="Lucida Sans" w:eastAsia="Times New Roman" w:hAnsi="Lucida Sans" w:cs="Lucida Sans"/>
      <w:b/>
      <w:szCs w:val="20"/>
      <w:lang w:val="en-US" w:eastAsia="zh-CN"/>
    </w:rPr>
  </w:style>
  <w:style w:type="character" w:styleId="Hyperlink">
    <w:name w:val="Hyperlink"/>
    <w:uiPriority w:val="99"/>
    <w:unhideWhenUsed/>
    <w:rsid w:val="00D415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41517"/>
    <w:rPr>
      <w:color w:val="800000"/>
      <w:u w:val="single"/>
    </w:rPr>
  </w:style>
  <w:style w:type="paragraph" w:styleId="HTMLPreformatted">
    <w:name w:val="HTML Preformatted"/>
    <w:basedOn w:val="Normal"/>
    <w:link w:val="HTMLPreformattedChar2"/>
    <w:uiPriority w:val="99"/>
    <w:unhideWhenUsed/>
    <w:rsid w:val="00D41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">
    <w:name w:val="Προ-διαμορφωμένο HTML Char"/>
    <w:basedOn w:val="DefaultParagraphFont"/>
    <w:uiPriority w:val="99"/>
    <w:semiHidden/>
    <w:rsid w:val="00D41517"/>
    <w:rPr>
      <w:rFonts w:ascii="Consolas" w:eastAsia="Times New Roman" w:hAnsi="Consolas" w:cs="Calibri"/>
      <w:sz w:val="20"/>
      <w:szCs w:val="20"/>
      <w:lang w:val="en-GB" w:eastAsia="zh-CN"/>
    </w:rPr>
  </w:style>
  <w:style w:type="paragraph" w:customStyle="1" w:styleId="msonormal0">
    <w:name w:val="msonormal"/>
    <w:basedOn w:val="Normal"/>
    <w:rsid w:val="00D4151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5CA8"/>
    <w:pPr>
      <w:tabs>
        <w:tab w:val="left" w:pos="440"/>
        <w:tab w:val="right" w:leader="dot" w:pos="8296"/>
      </w:tabs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5A3B"/>
    <w:pPr>
      <w:tabs>
        <w:tab w:val="left" w:pos="880"/>
        <w:tab w:val="right" w:leader="dot" w:pos="8296"/>
      </w:tabs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B5CA8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D41517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41517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41517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41517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41517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41517"/>
    <w:pPr>
      <w:spacing w:after="0"/>
      <w:ind w:left="176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4"/>
    <w:unhideWhenUsed/>
    <w:rsid w:val="00D41517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D41517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CommentText">
    <w:name w:val="annotation text"/>
    <w:basedOn w:val="Normal"/>
    <w:link w:val="CommentTextChar2"/>
    <w:uiPriority w:val="99"/>
    <w:unhideWhenUsed/>
    <w:qFormat/>
    <w:rsid w:val="00D41517"/>
    <w:rPr>
      <w:sz w:val="20"/>
      <w:szCs w:val="20"/>
    </w:rPr>
  </w:style>
  <w:style w:type="character" w:customStyle="1" w:styleId="Char">
    <w:name w:val="Κείμενο σχολίου Char"/>
    <w:basedOn w:val="DefaultParagraphFont"/>
    <w:uiPriority w:val="99"/>
    <w:semiHidden/>
    <w:rsid w:val="00D41517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Header">
    <w:name w:val="header"/>
    <w:basedOn w:val="Normal"/>
    <w:link w:val="HeaderChar1"/>
    <w:uiPriority w:val="99"/>
    <w:unhideWhenUsed/>
    <w:rsid w:val="00D41517"/>
  </w:style>
  <w:style w:type="character" w:customStyle="1" w:styleId="HeaderChar1">
    <w:name w:val="Header Char1"/>
    <w:basedOn w:val="DefaultParagraphFont"/>
    <w:link w:val="Header"/>
    <w:uiPriority w:val="99"/>
    <w:rsid w:val="00D41517"/>
    <w:rPr>
      <w:rFonts w:ascii="Calibri" w:eastAsia="Times New Roman" w:hAnsi="Calibri" w:cs="Calibri"/>
      <w:szCs w:val="24"/>
      <w:lang w:val="en-GB" w:eastAsia="zh-CN"/>
    </w:rPr>
  </w:style>
  <w:style w:type="paragraph" w:styleId="Footer">
    <w:name w:val="footer"/>
    <w:aliases w:val="ft,fo,Fakelos_Enotita_Sel,f"/>
    <w:basedOn w:val="Normal"/>
    <w:link w:val="FooterChar1"/>
    <w:uiPriority w:val="99"/>
    <w:unhideWhenUsed/>
    <w:rsid w:val="00D41517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aliases w:val="ft Char,fo Char,Fakelos_Enotita_Sel Char,f Char"/>
    <w:basedOn w:val="DefaultParagraphFont"/>
    <w:link w:val="Footer"/>
    <w:uiPriority w:val="99"/>
    <w:rsid w:val="00D41517"/>
    <w:rPr>
      <w:rFonts w:ascii="Calibri" w:eastAsia="MS Mincho" w:hAnsi="Calibri" w:cs="Calibri"/>
      <w:szCs w:val="24"/>
      <w:lang w:val="en-US" w:eastAsia="ja-JP"/>
    </w:rPr>
  </w:style>
  <w:style w:type="paragraph" w:styleId="Caption">
    <w:name w:val="caption"/>
    <w:basedOn w:val="Normal"/>
    <w:semiHidden/>
    <w:unhideWhenUsed/>
    <w:qFormat/>
    <w:rsid w:val="00D41517"/>
    <w:pPr>
      <w:suppressLineNumbers/>
      <w:spacing w:before="120"/>
    </w:pPr>
    <w:rPr>
      <w:rFonts w:cs="Mangal"/>
      <w:i/>
      <w:iCs/>
      <w:sz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D41517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semiHidden/>
    <w:rsid w:val="00D41517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BodyText">
    <w:name w:val="Body Text"/>
    <w:basedOn w:val="Normal"/>
    <w:link w:val="BodyTextChar1"/>
    <w:uiPriority w:val="1"/>
    <w:unhideWhenUsed/>
    <w:qFormat/>
    <w:rsid w:val="00D41517"/>
    <w:pPr>
      <w:spacing w:after="240"/>
    </w:pPr>
  </w:style>
  <w:style w:type="character" w:customStyle="1" w:styleId="BodyTextChar1">
    <w:name w:val="Body Text Char1"/>
    <w:basedOn w:val="DefaultParagraphFont"/>
    <w:link w:val="BodyText"/>
    <w:uiPriority w:val="1"/>
    <w:semiHidden/>
    <w:rsid w:val="00D41517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semiHidden/>
    <w:unhideWhenUsed/>
    <w:rsid w:val="00D41517"/>
    <w:rPr>
      <w:rFonts w:cs="Mangal"/>
    </w:rPr>
  </w:style>
  <w:style w:type="paragraph" w:styleId="ListBullet2">
    <w:name w:val="List Bullet 2"/>
    <w:basedOn w:val="Normal"/>
    <w:semiHidden/>
    <w:unhideWhenUsed/>
    <w:rsid w:val="00D41517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D41517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D41517"/>
    <w:rPr>
      <w:rFonts w:ascii="Arial" w:eastAsia="Times New Roman" w:hAnsi="Arial" w:cs="Arial"/>
      <w:szCs w:val="24"/>
      <w:lang w:val="en-GB" w:eastAsia="zh-CN"/>
    </w:rPr>
  </w:style>
  <w:style w:type="paragraph" w:styleId="Date">
    <w:name w:val="Date"/>
    <w:basedOn w:val="Normal"/>
    <w:next w:val="Normal"/>
    <w:link w:val="DateChar1"/>
    <w:semiHidden/>
    <w:unhideWhenUsed/>
    <w:rsid w:val="00D41517"/>
    <w:pPr>
      <w:spacing w:after="100"/>
    </w:pPr>
    <w:rPr>
      <w:rFonts w:eastAsia="MS Mincho"/>
      <w:lang w:val="en-US" w:eastAsia="ja-JP"/>
    </w:rPr>
  </w:style>
  <w:style w:type="character" w:customStyle="1" w:styleId="DateChar1">
    <w:name w:val="Date Char1"/>
    <w:basedOn w:val="DefaultParagraphFont"/>
    <w:link w:val="Date"/>
    <w:semiHidden/>
    <w:rsid w:val="00D41517"/>
    <w:rPr>
      <w:rFonts w:ascii="Calibri" w:eastAsia="MS Mincho" w:hAnsi="Calibri" w:cs="Calibri"/>
      <w:szCs w:val="24"/>
      <w:lang w:val="en-US" w:eastAsia="ja-JP"/>
    </w:rPr>
  </w:style>
  <w:style w:type="paragraph" w:styleId="BodyText3">
    <w:name w:val="Body Text 3"/>
    <w:basedOn w:val="Normal"/>
    <w:link w:val="BodyText3Char1"/>
    <w:semiHidden/>
    <w:unhideWhenUsed/>
    <w:rsid w:val="00D4151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semiHidden/>
    <w:rsid w:val="00D41517"/>
    <w:rPr>
      <w:rFonts w:ascii="Calibri" w:eastAsia="Times New Roman" w:hAnsi="Calibri" w:cs="Calibri"/>
      <w:sz w:val="16"/>
      <w:szCs w:val="16"/>
      <w:lang w:val="en-GB" w:eastAsia="zh-CN"/>
    </w:rPr>
  </w:style>
  <w:style w:type="paragraph" w:styleId="BodyTextIndent3">
    <w:name w:val="Body Text Indent 3"/>
    <w:basedOn w:val="Normal"/>
    <w:link w:val="BodyTextIndent3Char1"/>
    <w:semiHidden/>
    <w:unhideWhenUsed/>
    <w:rsid w:val="00D41517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D41517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41517"/>
    <w:rPr>
      <w:b/>
      <w:bCs/>
    </w:rPr>
  </w:style>
  <w:style w:type="character" w:customStyle="1" w:styleId="Char0">
    <w:name w:val="Θέμα σχολίου Char"/>
    <w:basedOn w:val="Char"/>
    <w:semiHidden/>
    <w:rsid w:val="00D41517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D4151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DefaultParagraphFont"/>
    <w:semiHidden/>
    <w:rsid w:val="00D41517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NoSpacing">
    <w:name w:val="No Spacing"/>
    <w:link w:val="NoSpacingChar"/>
    <w:uiPriority w:val="1"/>
    <w:qFormat/>
    <w:rsid w:val="00D41517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Revision">
    <w:name w:val="Revision"/>
    <w:uiPriority w:val="99"/>
    <w:semiHidden/>
    <w:rsid w:val="00D41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ListParagraphChar">
    <w:name w:val="List Paragraph Char"/>
    <w:aliases w:val="Bullet List Char,FooterText Char,numbered Char,Paragraphe de liste1 Char,lp1 Char,Bullet21 Char,Bullet22 Char,Bullet23 Char,Bullet211 Char,Bullet24 Char,Bullet25 Char,Bullet26 Char,Bullet27 Char,bl11 Char,Bullet212 Char,Bullet28 Char"/>
    <w:link w:val="ListParagraph"/>
    <w:uiPriority w:val="1"/>
    <w:qFormat/>
    <w:locked/>
    <w:rsid w:val="00D41517"/>
    <w:rPr>
      <w:rFonts w:ascii="Calibri" w:hAnsi="Calibri" w:cs="Calibri"/>
      <w:szCs w:val="24"/>
      <w:lang w:val="en-GB" w:eastAsia="zh-CN"/>
    </w:rPr>
  </w:style>
  <w:style w:type="paragraph" w:styleId="ListParagraph">
    <w:name w:val="List Paragraph"/>
    <w:aliases w:val="Bullet List,FooterText,numbered,Paragraphe de liste1,lp1,Bullet21,Bullet22,Bullet23,Bullet211,Bullet24,Bullet25,Bullet26,Bullet27,bl11,Bullet212,Bullet28,bl12,Bullet213,Bullet29,bl13,Bullet214,Bullet210,Bullet215,Bullet216,bl14,Γράφημα"/>
    <w:basedOn w:val="Normal"/>
    <w:link w:val="ListParagraphChar"/>
    <w:uiPriority w:val="1"/>
    <w:qFormat/>
    <w:rsid w:val="00D41517"/>
    <w:pPr>
      <w:spacing w:after="200"/>
      <w:ind w:left="720"/>
      <w:contextualSpacing/>
    </w:pPr>
    <w:rPr>
      <w:rFonts w:eastAsiaTheme="minorHAnsi"/>
    </w:rPr>
  </w:style>
  <w:style w:type="paragraph" w:customStyle="1" w:styleId="a">
    <w:name w:val="Επικεφαλίδα"/>
    <w:basedOn w:val="Normal"/>
    <w:next w:val="BodyText"/>
    <w:rsid w:val="00D4151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0">
    <w:name w:val="Ευρετήριο"/>
    <w:basedOn w:val="Normal"/>
    <w:rsid w:val="00D41517"/>
    <w:pPr>
      <w:suppressLineNumbers/>
    </w:pPr>
    <w:rPr>
      <w:rFonts w:cs="Mangal"/>
    </w:rPr>
  </w:style>
  <w:style w:type="paragraph" w:customStyle="1" w:styleId="0">
    <w:name w:val="Λεζάντα_0"/>
    <w:basedOn w:val="Normal"/>
    <w:qFormat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3">
    <w:name w:val="Λεζάντα3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2">
    <w:name w:val="Λεζάντα2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10">
    <w:name w:val="Λεζάντα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D41517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D41517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D41517"/>
  </w:style>
  <w:style w:type="paragraph" w:customStyle="1" w:styleId="inserttext">
    <w:name w:val="insert text"/>
    <w:basedOn w:val="Normal"/>
    <w:rsid w:val="00D41517"/>
    <w:pPr>
      <w:spacing w:after="100"/>
      <w:ind w:left="794"/>
    </w:pPr>
    <w:rPr>
      <w:rFonts w:eastAsia="MS Mincho"/>
      <w:lang w:val="en-US" w:eastAsia="ja-JP"/>
    </w:rPr>
  </w:style>
  <w:style w:type="paragraph" w:customStyle="1" w:styleId="western">
    <w:name w:val="western"/>
    <w:basedOn w:val="Normal"/>
    <w:rsid w:val="00D41517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Style1">
    <w:name w:val="Style1"/>
    <w:basedOn w:val="DocTitle"/>
    <w:rsid w:val="00D41517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D41517"/>
    <w:rPr>
      <w:rFonts w:ascii="Calibri" w:hAnsi="Calibri" w:cs="Calibri"/>
      <w:lang w:val="el-GR"/>
    </w:rPr>
  </w:style>
  <w:style w:type="paragraph" w:customStyle="1" w:styleId="Default">
    <w:name w:val="Default"/>
    <w:rsid w:val="00D41517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1">
    <w:name w:val="Προμορφοποιημένο κείμενο"/>
    <w:basedOn w:val="Normal"/>
    <w:rsid w:val="00D41517"/>
  </w:style>
  <w:style w:type="paragraph" w:customStyle="1" w:styleId="normalwithoutspacing">
    <w:name w:val="normal_without_spacing"/>
    <w:basedOn w:val="Normal"/>
    <w:rsid w:val="00D41517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D41517"/>
    <w:pPr>
      <w:ind w:left="426" w:hanging="426"/>
    </w:pPr>
    <w:rPr>
      <w:szCs w:val="18"/>
    </w:rPr>
  </w:style>
  <w:style w:type="paragraph" w:customStyle="1" w:styleId="LO-normal">
    <w:name w:val="LO-normal"/>
    <w:rsid w:val="00D41517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a2">
    <w:name w:val="Περιεχόμενα πίνακα"/>
    <w:basedOn w:val="Normal"/>
    <w:rsid w:val="00D41517"/>
    <w:pPr>
      <w:suppressLineNumbers/>
    </w:pPr>
  </w:style>
  <w:style w:type="paragraph" w:customStyle="1" w:styleId="a3">
    <w:name w:val="Επικεφαλίδα πίνακα"/>
    <w:basedOn w:val="a2"/>
    <w:rsid w:val="00D41517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D41517"/>
  </w:style>
  <w:style w:type="paragraph" w:customStyle="1" w:styleId="Standard">
    <w:name w:val="Standard"/>
    <w:rsid w:val="00D4151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1517"/>
    <w:pPr>
      <w:spacing w:after="120"/>
    </w:pPr>
  </w:style>
  <w:style w:type="paragraph" w:customStyle="1" w:styleId="Footnote">
    <w:name w:val="Footnote"/>
    <w:basedOn w:val="Standard"/>
    <w:rsid w:val="00D41517"/>
    <w:pPr>
      <w:suppressLineNumbers/>
      <w:ind w:left="283" w:hanging="283"/>
    </w:pPr>
    <w:rPr>
      <w:sz w:val="20"/>
      <w:szCs w:val="20"/>
    </w:rPr>
  </w:style>
  <w:style w:type="paragraph" w:customStyle="1" w:styleId="fooot">
    <w:name w:val="fooot"/>
    <w:basedOn w:val="footers"/>
    <w:rsid w:val="00D41517"/>
  </w:style>
  <w:style w:type="paragraph" w:customStyle="1" w:styleId="11">
    <w:name w:val="Κείμενο πλαισίου1"/>
    <w:basedOn w:val="Normal"/>
    <w:rsid w:val="00D41517"/>
    <w:pPr>
      <w:spacing w:after="0"/>
    </w:pPr>
    <w:rPr>
      <w:rFonts w:ascii="Tahoma" w:hAnsi="Tahoma" w:cs="Tahoma"/>
      <w:sz w:val="16"/>
      <w:szCs w:val="16"/>
    </w:rPr>
  </w:style>
  <w:style w:type="paragraph" w:customStyle="1" w:styleId="12">
    <w:name w:val="Κείμενο σχολίου1"/>
    <w:basedOn w:val="Normal"/>
    <w:rsid w:val="00D41517"/>
    <w:rPr>
      <w:sz w:val="20"/>
      <w:szCs w:val="20"/>
    </w:rPr>
  </w:style>
  <w:style w:type="paragraph" w:customStyle="1" w:styleId="13">
    <w:name w:val="Θέμα σχολίου1"/>
    <w:basedOn w:val="12"/>
    <w:next w:val="12"/>
    <w:rsid w:val="00D41517"/>
    <w:rPr>
      <w:b/>
      <w:bCs/>
    </w:rPr>
  </w:style>
  <w:style w:type="paragraph" w:customStyle="1" w:styleId="-HTML1">
    <w:name w:val="Προ-διαμορφωμένο HTML1"/>
    <w:basedOn w:val="Normal"/>
    <w:rsid w:val="00D41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4">
    <w:name w:val="Αναθεώρηση1"/>
    <w:rsid w:val="00D41517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100">
    <w:name w:val="Περιεχόμενα 10"/>
    <w:basedOn w:val="a0"/>
    <w:rsid w:val="00D41517"/>
    <w:pPr>
      <w:tabs>
        <w:tab w:val="right" w:leader="dot" w:pos="7091"/>
      </w:tabs>
      <w:ind w:left="2547"/>
    </w:pPr>
  </w:style>
  <w:style w:type="paragraph" w:customStyle="1" w:styleId="a4">
    <w:name w:val="Οριζόντια γραμμή"/>
    <w:basedOn w:val="Normal"/>
    <w:next w:val="BodyText"/>
    <w:rsid w:val="00D41517"/>
    <w:pPr>
      <w:suppressLineNumbers/>
      <w:spacing w:after="283"/>
    </w:pPr>
    <w:rPr>
      <w:sz w:val="12"/>
      <w:szCs w:val="12"/>
    </w:rPr>
  </w:style>
  <w:style w:type="paragraph" w:customStyle="1" w:styleId="para-1">
    <w:name w:val="para-1"/>
    <w:basedOn w:val="Normal"/>
    <w:rsid w:val="00D41517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">
    <w:name w:val="Σώμα κείμενου 21"/>
    <w:basedOn w:val="Normal"/>
    <w:rsid w:val="00D41517"/>
    <w:pPr>
      <w:overflowPunct w:val="0"/>
      <w:autoSpaceDE w:val="0"/>
      <w:spacing w:after="0"/>
    </w:pPr>
    <w:rPr>
      <w:rFonts w:ascii="Arial" w:hAnsi="Arial" w:cs="Arial"/>
      <w:szCs w:val="20"/>
      <w:lang w:val="el-GR"/>
    </w:rPr>
  </w:style>
  <w:style w:type="paragraph" w:customStyle="1" w:styleId="-HTML2">
    <w:name w:val="Προ-διαμορφωμένο HTML2"/>
    <w:basedOn w:val="Normal"/>
    <w:rsid w:val="00D41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TabletextCharChar">
    <w:name w:val="Table text Char Char"/>
    <w:link w:val="TabletextChar"/>
    <w:locked/>
    <w:rsid w:val="00D41517"/>
    <w:rPr>
      <w:rFonts w:ascii="Tahoma" w:hAnsi="Tahoma" w:cs="Tahoma"/>
    </w:rPr>
  </w:style>
  <w:style w:type="paragraph" w:customStyle="1" w:styleId="TabletextChar">
    <w:name w:val="Table text Char"/>
    <w:basedOn w:val="Normal"/>
    <w:link w:val="TabletextCharChar"/>
    <w:rsid w:val="00D41517"/>
    <w:pPr>
      <w:widowControl w:val="0"/>
      <w:suppressAutoHyphens w:val="0"/>
      <w:spacing w:line="300" w:lineRule="atLeast"/>
      <w:jc w:val="left"/>
    </w:pPr>
    <w:rPr>
      <w:rFonts w:ascii="Tahoma" w:eastAsiaTheme="minorHAnsi" w:hAnsi="Tahoma" w:cs="Tahoma"/>
      <w:szCs w:val="22"/>
      <w:lang w:val="el-GR" w:eastAsia="en-US"/>
    </w:rPr>
  </w:style>
  <w:style w:type="character" w:styleId="FootnoteReference">
    <w:name w:val="footnote reference"/>
    <w:uiPriority w:val="99"/>
    <w:unhideWhenUsed/>
    <w:rsid w:val="00D41517"/>
    <w:rPr>
      <w:vertAlign w:val="superscript"/>
    </w:rPr>
  </w:style>
  <w:style w:type="character" w:styleId="CommentReference">
    <w:name w:val="annotation reference"/>
    <w:unhideWhenUsed/>
    <w:qFormat/>
    <w:rsid w:val="00D41517"/>
    <w:rPr>
      <w:sz w:val="16"/>
    </w:rPr>
  </w:style>
  <w:style w:type="character" w:styleId="PageNumber">
    <w:name w:val="page number"/>
    <w:semiHidden/>
    <w:unhideWhenUsed/>
    <w:rsid w:val="00D41517"/>
    <w:rPr>
      <w:rFonts w:ascii="Times New Roman" w:hAnsi="Times New Roman" w:cs="Times New Roman" w:hint="default"/>
    </w:rPr>
  </w:style>
  <w:style w:type="character" w:styleId="EndnoteReference">
    <w:name w:val="endnote reference"/>
    <w:semiHidden/>
    <w:unhideWhenUsed/>
    <w:rsid w:val="00D41517"/>
    <w:rPr>
      <w:vertAlign w:val="superscript"/>
    </w:rPr>
  </w:style>
  <w:style w:type="character" w:styleId="PlaceholderText">
    <w:name w:val="Placeholder Text"/>
    <w:semiHidden/>
    <w:rsid w:val="00D41517"/>
    <w:rPr>
      <w:rFonts w:ascii="Times New Roman" w:hAnsi="Times New Roman" w:cs="Times New Roman" w:hint="default"/>
      <w:color w:val="808080"/>
    </w:rPr>
  </w:style>
  <w:style w:type="character" w:customStyle="1" w:styleId="WW8Num1z0">
    <w:name w:val="WW8Num1z0"/>
    <w:rsid w:val="00D41517"/>
  </w:style>
  <w:style w:type="character" w:customStyle="1" w:styleId="WW8Num1z1">
    <w:name w:val="WW8Num1z1"/>
    <w:rsid w:val="00D41517"/>
  </w:style>
  <w:style w:type="character" w:customStyle="1" w:styleId="WW8Num1z2">
    <w:name w:val="WW8Num1z2"/>
    <w:rsid w:val="00D41517"/>
  </w:style>
  <w:style w:type="character" w:customStyle="1" w:styleId="WW8Num1z3">
    <w:name w:val="WW8Num1z3"/>
    <w:rsid w:val="00D41517"/>
  </w:style>
  <w:style w:type="character" w:customStyle="1" w:styleId="WW8Num1z4">
    <w:name w:val="WW8Num1z4"/>
    <w:rsid w:val="00D41517"/>
    <w:rPr>
      <w:rFonts w:ascii="Arial" w:hAnsi="Arial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z5">
    <w:name w:val="WW8Num1z5"/>
    <w:rsid w:val="00D41517"/>
  </w:style>
  <w:style w:type="character" w:customStyle="1" w:styleId="WW8Num1z6">
    <w:name w:val="WW8Num1z6"/>
    <w:rsid w:val="00D41517"/>
  </w:style>
  <w:style w:type="character" w:customStyle="1" w:styleId="WW8Num1z7">
    <w:name w:val="WW8Num1z7"/>
    <w:rsid w:val="00D41517"/>
  </w:style>
  <w:style w:type="character" w:customStyle="1" w:styleId="WW8Num1z8">
    <w:name w:val="WW8Num1z8"/>
    <w:rsid w:val="00D41517"/>
  </w:style>
  <w:style w:type="character" w:customStyle="1" w:styleId="WW8Num2z0">
    <w:name w:val="WW8Num2z0"/>
    <w:rsid w:val="00D41517"/>
    <w:rPr>
      <w:rFonts w:ascii="Symbol" w:hAnsi="Symbol" w:cs="Symbol" w:hint="default"/>
      <w:lang w:val="el-GR"/>
    </w:rPr>
  </w:style>
  <w:style w:type="character" w:customStyle="1" w:styleId="WW8Num3z0">
    <w:name w:val="WW8Num3z0"/>
    <w:rsid w:val="00D41517"/>
    <w:rPr>
      <w:lang w:val="el-GR"/>
    </w:rPr>
  </w:style>
  <w:style w:type="character" w:customStyle="1" w:styleId="WW8Num4z0">
    <w:name w:val="WW8Num4z0"/>
    <w:rsid w:val="00D41517"/>
    <w:rPr>
      <w:rFonts w:ascii="Webdings" w:hAnsi="Webdings" w:cs="Webdings" w:hint="default"/>
      <w:color w:val="333399"/>
      <w:sz w:val="16"/>
    </w:rPr>
  </w:style>
  <w:style w:type="character" w:customStyle="1" w:styleId="WW8Num5z0">
    <w:name w:val="WW8Num5z0"/>
    <w:rsid w:val="00D41517"/>
    <w:rPr>
      <w:lang w:val="el-GR"/>
    </w:rPr>
  </w:style>
  <w:style w:type="character" w:customStyle="1" w:styleId="WW8Num6z0">
    <w:name w:val="WW8Num6z0"/>
    <w:rsid w:val="00D41517"/>
    <w:rPr>
      <w:b/>
      <w:bCs/>
      <w:szCs w:val="22"/>
      <w:lang w:val="el-GR"/>
    </w:rPr>
  </w:style>
  <w:style w:type="character" w:customStyle="1" w:styleId="WW8Num6z1">
    <w:name w:val="WW8Num6z1"/>
    <w:rsid w:val="00D41517"/>
  </w:style>
  <w:style w:type="character" w:customStyle="1" w:styleId="WW8Num6z2">
    <w:name w:val="WW8Num6z2"/>
    <w:rsid w:val="00D41517"/>
  </w:style>
  <w:style w:type="character" w:customStyle="1" w:styleId="WW8Num6z3">
    <w:name w:val="WW8Num6z3"/>
    <w:rsid w:val="00D41517"/>
  </w:style>
  <w:style w:type="character" w:customStyle="1" w:styleId="WW8Num6z4">
    <w:name w:val="WW8Num6z4"/>
    <w:rsid w:val="00D41517"/>
  </w:style>
  <w:style w:type="character" w:customStyle="1" w:styleId="WW8Num6z5">
    <w:name w:val="WW8Num6z5"/>
    <w:rsid w:val="00D41517"/>
  </w:style>
  <w:style w:type="character" w:customStyle="1" w:styleId="WW8Num6z6">
    <w:name w:val="WW8Num6z6"/>
    <w:rsid w:val="00D41517"/>
  </w:style>
  <w:style w:type="character" w:customStyle="1" w:styleId="WW8Num6z7">
    <w:name w:val="WW8Num6z7"/>
    <w:rsid w:val="00D41517"/>
  </w:style>
  <w:style w:type="character" w:customStyle="1" w:styleId="WW8Num6z8">
    <w:name w:val="WW8Num6z8"/>
    <w:rsid w:val="00D41517"/>
  </w:style>
  <w:style w:type="character" w:customStyle="1" w:styleId="WW8Num7z0">
    <w:name w:val="WW8Num7z0"/>
    <w:rsid w:val="00D41517"/>
    <w:rPr>
      <w:b/>
      <w:bCs/>
      <w:szCs w:val="22"/>
      <w:lang w:val="el-GR"/>
    </w:rPr>
  </w:style>
  <w:style w:type="character" w:customStyle="1" w:styleId="WW8Num7z1">
    <w:name w:val="WW8Num7z1"/>
    <w:rsid w:val="00D41517"/>
    <w:rPr>
      <w:rFonts w:ascii="Calibri" w:eastAsia="Calibri" w:hAnsi="Calibri" w:cs="Calibri" w:hint="default"/>
      <w:lang w:val="el-GR"/>
    </w:rPr>
  </w:style>
  <w:style w:type="character" w:customStyle="1" w:styleId="WW8Num7z2">
    <w:name w:val="WW8Num7z2"/>
    <w:rsid w:val="00D41517"/>
  </w:style>
  <w:style w:type="character" w:customStyle="1" w:styleId="WW8Num7z3">
    <w:name w:val="WW8Num7z3"/>
    <w:rsid w:val="00D41517"/>
  </w:style>
  <w:style w:type="character" w:customStyle="1" w:styleId="WW8Num7z4">
    <w:name w:val="WW8Num7z4"/>
    <w:rsid w:val="00D41517"/>
  </w:style>
  <w:style w:type="character" w:customStyle="1" w:styleId="WW8Num7z5">
    <w:name w:val="WW8Num7z5"/>
    <w:rsid w:val="00D41517"/>
  </w:style>
  <w:style w:type="character" w:customStyle="1" w:styleId="WW8Num7z6">
    <w:name w:val="WW8Num7z6"/>
    <w:rsid w:val="00D41517"/>
  </w:style>
  <w:style w:type="character" w:customStyle="1" w:styleId="WW8Num7z7">
    <w:name w:val="WW8Num7z7"/>
    <w:rsid w:val="00D41517"/>
  </w:style>
  <w:style w:type="character" w:customStyle="1" w:styleId="WW8Num7z8">
    <w:name w:val="WW8Num7z8"/>
    <w:rsid w:val="00D41517"/>
  </w:style>
  <w:style w:type="character" w:customStyle="1" w:styleId="WW8Num8z0">
    <w:name w:val="WW8Num8z0"/>
    <w:rsid w:val="00D41517"/>
    <w:rPr>
      <w:rFonts w:ascii="Symbol" w:hAnsi="Symbol" w:cs="OpenSymbol" w:hint="default"/>
      <w:color w:val="5B9BD5"/>
    </w:rPr>
  </w:style>
  <w:style w:type="character" w:customStyle="1" w:styleId="WW8Num9z0">
    <w:name w:val="WW8Num9z0"/>
    <w:rsid w:val="00D41517"/>
    <w:rPr>
      <w:rFonts w:ascii="Angsana New" w:hAnsi="Angsana New" w:cs="Angsana New" w:hint="cs"/>
      <w:color w:val="000000"/>
      <w:kern w:val="2"/>
      <w:szCs w:val="22"/>
      <w:shd w:val="clear" w:color="auto" w:fill="FFFFFF"/>
      <w:lang w:val="el-GR"/>
    </w:rPr>
  </w:style>
  <w:style w:type="character" w:customStyle="1" w:styleId="WW8Num10z0">
    <w:name w:val="WW8Num10z0"/>
    <w:rsid w:val="00D41517"/>
    <w:rPr>
      <w:rFonts w:ascii="Symbol" w:hAnsi="Symbol" w:cs="Symbol" w:hint="default"/>
      <w:kern w:val="2"/>
      <w:shd w:val="clear" w:color="auto" w:fill="C0C0C0"/>
      <w:lang w:val="el-GR"/>
    </w:rPr>
  </w:style>
  <w:style w:type="character" w:customStyle="1" w:styleId="WW8Num10z1">
    <w:name w:val="WW8Num10z1"/>
    <w:rsid w:val="00D41517"/>
  </w:style>
  <w:style w:type="character" w:customStyle="1" w:styleId="WW8Num10z2">
    <w:name w:val="WW8Num10z2"/>
    <w:rsid w:val="00D41517"/>
  </w:style>
  <w:style w:type="character" w:customStyle="1" w:styleId="WW8Num10z3">
    <w:name w:val="WW8Num10z3"/>
    <w:rsid w:val="00D41517"/>
  </w:style>
  <w:style w:type="character" w:customStyle="1" w:styleId="WW8Num10z4">
    <w:name w:val="WW8Num10z4"/>
    <w:rsid w:val="00D41517"/>
  </w:style>
  <w:style w:type="character" w:customStyle="1" w:styleId="WW8Num10z5">
    <w:name w:val="WW8Num10z5"/>
    <w:rsid w:val="00D41517"/>
  </w:style>
  <w:style w:type="character" w:customStyle="1" w:styleId="WW8Num10z6">
    <w:name w:val="WW8Num10z6"/>
    <w:rsid w:val="00D41517"/>
  </w:style>
  <w:style w:type="character" w:customStyle="1" w:styleId="WW8Num10z7">
    <w:name w:val="WW8Num10z7"/>
    <w:rsid w:val="00D41517"/>
  </w:style>
  <w:style w:type="character" w:customStyle="1" w:styleId="WW8Num10z8">
    <w:name w:val="WW8Num10z8"/>
    <w:rsid w:val="00D41517"/>
  </w:style>
  <w:style w:type="character" w:customStyle="1" w:styleId="WW8Num8z1">
    <w:name w:val="WW8Num8z1"/>
    <w:rsid w:val="00D41517"/>
    <w:rPr>
      <w:rFonts w:ascii="Calibri" w:eastAsia="Calibri" w:hAnsi="Calibri" w:cs="Calibri" w:hint="default"/>
      <w:lang w:val="el-GR"/>
    </w:rPr>
  </w:style>
  <w:style w:type="character" w:customStyle="1" w:styleId="WW8Num8z2">
    <w:name w:val="WW8Num8z2"/>
    <w:rsid w:val="00D41517"/>
  </w:style>
  <w:style w:type="character" w:customStyle="1" w:styleId="WW8Num8z3">
    <w:name w:val="WW8Num8z3"/>
    <w:rsid w:val="00D41517"/>
  </w:style>
  <w:style w:type="character" w:customStyle="1" w:styleId="WW8Num8z4">
    <w:name w:val="WW8Num8z4"/>
    <w:rsid w:val="00D41517"/>
  </w:style>
  <w:style w:type="character" w:customStyle="1" w:styleId="WW8Num8z5">
    <w:name w:val="WW8Num8z5"/>
    <w:rsid w:val="00D41517"/>
  </w:style>
  <w:style w:type="character" w:customStyle="1" w:styleId="WW8Num8z6">
    <w:name w:val="WW8Num8z6"/>
    <w:rsid w:val="00D41517"/>
  </w:style>
  <w:style w:type="character" w:customStyle="1" w:styleId="WW8Num8z7">
    <w:name w:val="WW8Num8z7"/>
    <w:rsid w:val="00D41517"/>
  </w:style>
  <w:style w:type="character" w:customStyle="1" w:styleId="WW8Num8z8">
    <w:name w:val="WW8Num8z8"/>
    <w:rsid w:val="00D41517"/>
  </w:style>
  <w:style w:type="character" w:customStyle="1" w:styleId="WW8Num11z0">
    <w:name w:val="WW8Num11z0"/>
    <w:rsid w:val="00D41517"/>
    <w:rPr>
      <w:rFonts w:ascii="Symbol" w:hAnsi="Symbol" w:cs="Symbol" w:hint="default"/>
      <w:kern w:val="2"/>
      <w:shd w:val="clear" w:color="auto" w:fill="C0C0C0"/>
      <w:lang w:val="el-GR"/>
    </w:rPr>
  </w:style>
  <w:style w:type="character" w:customStyle="1" w:styleId="WW8Num11z1">
    <w:name w:val="WW8Num11z1"/>
    <w:rsid w:val="00D41517"/>
  </w:style>
  <w:style w:type="character" w:customStyle="1" w:styleId="WW8Num11z2">
    <w:name w:val="WW8Num11z2"/>
    <w:rsid w:val="00D41517"/>
  </w:style>
  <w:style w:type="character" w:customStyle="1" w:styleId="WW8Num11z3">
    <w:name w:val="WW8Num11z3"/>
    <w:rsid w:val="00D41517"/>
  </w:style>
  <w:style w:type="character" w:customStyle="1" w:styleId="WW8Num11z4">
    <w:name w:val="WW8Num11z4"/>
    <w:rsid w:val="00D41517"/>
  </w:style>
  <w:style w:type="character" w:customStyle="1" w:styleId="WW8Num11z5">
    <w:name w:val="WW8Num11z5"/>
    <w:rsid w:val="00D41517"/>
  </w:style>
  <w:style w:type="character" w:customStyle="1" w:styleId="WW8Num11z6">
    <w:name w:val="WW8Num11z6"/>
    <w:rsid w:val="00D41517"/>
  </w:style>
  <w:style w:type="character" w:customStyle="1" w:styleId="WW8Num11z7">
    <w:name w:val="WW8Num11z7"/>
    <w:rsid w:val="00D41517"/>
  </w:style>
  <w:style w:type="character" w:customStyle="1" w:styleId="WW8Num11z8">
    <w:name w:val="WW8Num11z8"/>
    <w:rsid w:val="00D41517"/>
  </w:style>
  <w:style w:type="character" w:customStyle="1" w:styleId="00">
    <w:name w:val="Προεπιλεγμένη γραμματοσειρά_0"/>
    <w:rsid w:val="00D41517"/>
  </w:style>
  <w:style w:type="character" w:customStyle="1" w:styleId="4">
    <w:name w:val="Προεπιλεγμένη γραμματοσειρά4"/>
    <w:rsid w:val="00D41517"/>
  </w:style>
  <w:style w:type="character" w:customStyle="1" w:styleId="WW8Num2z1">
    <w:name w:val="WW8Num2z1"/>
    <w:rsid w:val="00D41517"/>
  </w:style>
  <w:style w:type="character" w:customStyle="1" w:styleId="WW8Num2z2">
    <w:name w:val="WW8Num2z2"/>
    <w:rsid w:val="00D41517"/>
  </w:style>
  <w:style w:type="character" w:customStyle="1" w:styleId="WW8Num2z3">
    <w:name w:val="WW8Num2z3"/>
    <w:rsid w:val="00D41517"/>
  </w:style>
  <w:style w:type="character" w:customStyle="1" w:styleId="WW8Num2z4">
    <w:name w:val="WW8Num2z4"/>
    <w:rsid w:val="00D41517"/>
    <w:rPr>
      <w:rFonts w:ascii="Arial" w:hAnsi="Arial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2z5">
    <w:name w:val="WW8Num2z5"/>
    <w:rsid w:val="00D41517"/>
  </w:style>
  <w:style w:type="character" w:customStyle="1" w:styleId="WW8Num2z6">
    <w:name w:val="WW8Num2z6"/>
    <w:rsid w:val="00D41517"/>
  </w:style>
  <w:style w:type="character" w:customStyle="1" w:styleId="WW8Num2z7">
    <w:name w:val="WW8Num2z7"/>
    <w:rsid w:val="00D41517"/>
  </w:style>
  <w:style w:type="character" w:customStyle="1" w:styleId="WW8Num2z8">
    <w:name w:val="WW8Num2z8"/>
    <w:rsid w:val="00D41517"/>
  </w:style>
  <w:style w:type="character" w:customStyle="1" w:styleId="WW8Num9z1">
    <w:name w:val="WW8Num9z1"/>
    <w:rsid w:val="00D41517"/>
    <w:rPr>
      <w:rFonts w:ascii="Calibri" w:eastAsia="Calibri" w:hAnsi="Calibri" w:cs="Calibri" w:hint="default"/>
      <w:lang w:val="el-GR"/>
    </w:rPr>
  </w:style>
  <w:style w:type="character" w:customStyle="1" w:styleId="WW8Num9z2">
    <w:name w:val="WW8Num9z2"/>
    <w:rsid w:val="00D41517"/>
  </w:style>
  <w:style w:type="character" w:customStyle="1" w:styleId="WW8Num9z3">
    <w:name w:val="WW8Num9z3"/>
    <w:rsid w:val="00D41517"/>
  </w:style>
  <w:style w:type="character" w:customStyle="1" w:styleId="WW8Num9z4">
    <w:name w:val="WW8Num9z4"/>
    <w:rsid w:val="00D41517"/>
  </w:style>
  <w:style w:type="character" w:customStyle="1" w:styleId="WW8Num9z5">
    <w:name w:val="WW8Num9z5"/>
    <w:rsid w:val="00D41517"/>
  </w:style>
  <w:style w:type="character" w:customStyle="1" w:styleId="WW8Num9z6">
    <w:name w:val="WW8Num9z6"/>
    <w:rsid w:val="00D41517"/>
  </w:style>
  <w:style w:type="character" w:customStyle="1" w:styleId="WW8Num9z7">
    <w:name w:val="WW8Num9z7"/>
    <w:rsid w:val="00D41517"/>
  </w:style>
  <w:style w:type="character" w:customStyle="1" w:styleId="WW8Num9z8">
    <w:name w:val="WW8Num9z8"/>
    <w:rsid w:val="00D41517"/>
  </w:style>
  <w:style w:type="character" w:customStyle="1" w:styleId="WW-DefaultParagraphFont">
    <w:name w:val="WW-Default Paragraph Font"/>
    <w:rsid w:val="00D41517"/>
  </w:style>
  <w:style w:type="character" w:customStyle="1" w:styleId="WW8Num12z0">
    <w:name w:val="WW8Num12z0"/>
    <w:rsid w:val="00D41517"/>
    <w:rPr>
      <w:rFonts w:ascii="Symbol" w:hAnsi="Symbol" w:cs="Symbol" w:hint="default"/>
    </w:rPr>
  </w:style>
  <w:style w:type="character" w:customStyle="1" w:styleId="WW8Num12z1">
    <w:name w:val="WW8Num12z1"/>
    <w:rsid w:val="00D41517"/>
    <w:rPr>
      <w:rFonts w:ascii="Courier New" w:hAnsi="Courier New" w:cs="Courier New" w:hint="default"/>
    </w:rPr>
  </w:style>
  <w:style w:type="character" w:customStyle="1" w:styleId="WW8Num12z2">
    <w:name w:val="WW8Num12z2"/>
    <w:rsid w:val="00D41517"/>
    <w:rPr>
      <w:rFonts w:ascii="Wingdings" w:hAnsi="Wingdings" w:cs="Wingdings" w:hint="default"/>
    </w:rPr>
  </w:style>
  <w:style w:type="character" w:customStyle="1" w:styleId="WW-DefaultParagraphFont1">
    <w:name w:val="WW-Default Paragraph Font1"/>
    <w:rsid w:val="00D41517"/>
  </w:style>
  <w:style w:type="character" w:customStyle="1" w:styleId="WW-DefaultParagraphFont11">
    <w:name w:val="WW-Default Paragraph Font11"/>
    <w:rsid w:val="00D41517"/>
  </w:style>
  <w:style w:type="character" w:customStyle="1" w:styleId="WW-DefaultParagraphFont111">
    <w:name w:val="WW-Default Paragraph Font111"/>
    <w:rsid w:val="00D41517"/>
  </w:style>
  <w:style w:type="character" w:customStyle="1" w:styleId="30">
    <w:name w:val="Προεπιλεγμένη γραμματοσειρά3"/>
    <w:rsid w:val="00D41517"/>
  </w:style>
  <w:style w:type="character" w:customStyle="1" w:styleId="WW-DefaultParagraphFont1111">
    <w:name w:val="WW-Default Paragraph Font1111"/>
    <w:rsid w:val="00D41517"/>
  </w:style>
  <w:style w:type="character" w:customStyle="1" w:styleId="DefaultParagraphFont2">
    <w:name w:val="Default Paragraph Font2"/>
    <w:rsid w:val="00D41517"/>
  </w:style>
  <w:style w:type="character" w:customStyle="1" w:styleId="WW8Num12z3">
    <w:name w:val="WW8Num12z3"/>
    <w:rsid w:val="00D41517"/>
  </w:style>
  <w:style w:type="character" w:customStyle="1" w:styleId="WW8Num12z4">
    <w:name w:val="WW8Num12z4"/>
    <w:rsid w:val="00D41517"/>
  </w:style>
  <w:style w:type="character" w:customStyle="1" w:styleId="WW8Num12z5">
    <w:name w:val="WW8Num12z5"/>
    <w:rsid w:val="00D41517"/>
  </w:style>
  <w:style w:type="character" w:customStyle="1" w:styleId="WW8Num12z6">
    <w:name w:val="WW8Num12z6"/>
    <w:rsid w:val="00D41517"/>
  </w:style>
  <w:style w:type="character" w:customStyle="1" w:styleId="WW8Num12z7">
    <w:name w:val="WW8Num12z7"/>
    <w:rsid w:val="00D41517"/>
  </w:style>
  <w:style w:type="character" w:customStyle="1" w:styleId="WW8Num12z8">
    <w:name w:val="WW8Num12z8"/>
    <w:rsid w:val="00D41517"/>
  </w:style>
  <w:style w:type="character" w:customStyle="1" w:styleId="WW8Num13z0">
    <w:name w:val="WW8Num13z0"/>
    <w:rsid w:val="00D41517"/>
    <w:rPr>
      <w:rFonts w:ascii="Symbol" w:hAnsi="Symbol" w:cs="OpenSymbol" w:hint="default"/>
    </w:rPr>
  </w:style>
  <w:style w:type="character" w:customStyle="1" w:styleId="WW-DefaultParagraphFont11111">
    <w:name w:val="WW-Default Paragraph Font11111"/>
    <w:rsid w:val="00D41517"/>
  </w:style>
  <w:style w:type="character" w:customStyle="1" w:styleId="WW8Num13z1">
    <w:name w:val="WW8Num13z1"/>
    <w:rsid w:val="00D41517"/>
    <w:rPr>
      <w:rFonts w:ascii="Calibri" w:eastAsia="Calibri" w:hAnsi="Calibri" w:cs="Calibri" w:hint="default"/>
      <w:lang w:val="el-GR"/>
    </w:rPr>
  </w:style>
  <w:style w:type="character" w:customStyle="1" w:styleId="WW8Num13z2">
    <w:name w:val="WW8Num13z2"/>
    <w:rsid w:val="00D41517"/>
  </w:style>
  <w:style w:type="character" w:customStyle="1" w:styleId="WW8Num13z3">
    <w:name w:val="WW8Num13z3"/>
    <w:rsid w:val="00D41517"/>
  </w:style>
  <w:style w:type="character" w:customStyle="1" w:styleId="WW8Num13z4">
    <w:name w:val="WW8Num13z4"/>
    <w:rsid w:val="00D41517"/>
  </w:style>
  <w:style w:type="character" w:customStyle="1" w:styleId="WW8Num13z5">
    <w:name w:val="WW8Num13z5"/>
    <w:rsid w:val="00D41517"/>
  </w:style>
  <w:style w:type="character" w:customStyle="1" w:styleId="WW8Num13z6">
    <w:name w:val="WW8Num13z6"/>
    <w:rsid w:val="00D41517"/>
  </w:style>
  <w:style w:type="character" w:customStyle="1" w:styleId="WW8Num13z7">
    <w:name w:val="WW8Num13z7"/>
    <w:rsid w:val="00D41517"/>
  </w:style>
  <w:style w:type="character" w:customStyle="1" w:styleId="WW8Num13z8">
    <w:name w:val="WW8Num13z8"/>
    <w:rsid w:val="00D41517"/>
  </w:style>
  <w:style w:type="character" w:customStyle="1" w:styleId="WW8Num14z0">
    <w:name w:val="WW8Num14z0"/>
    <w:rsid w:val="00D41517"/>
    <w:rPr>
      <w:rFonts w:ascii="Symbol" w:hAnsi="Symbol" w:cs="OpenSymbol" w:hint="default"/>
    </w:rPr>
  </w:style>
  <w:style w:type="character" w:customStyle="1" w:styleId="WW8Num14z1">
    <w:name w:val="WW8Num14z1"/>
    <w:rsid w:val="00D41517"/>
  </w:style>
  <w:style w:type="character" w:customStyle="1" w:styleId="WW8Num14z2">
    <w:name w:val="WW8Num14z2"/>
    <w:rsid w:val="00D41517"/>
  </w:style>
  <w:style w:type="character" w:customStyle="1" w:styleId="WW8Num14z3">
    <w:name w:val="WW8Num14z3"/>
    <w:rsid w:val="00D41517"/>
  </w:style>
  <w:style w:type="character" w:customStyle="1" w:styleId="WW8Num14z4">
    <w:name w:val="WW8Num14z4"/>
    <w:rsid w:val="00D41517"/>
  </w:style>
  <w:style w:type="character" w:customStyle="1" w:styleId="WW8Num14z5">
    <w:name w:val="WW8Num14z5"/>
    <w:rsid w:val="00D41517"/>
  </w:style>
  <w:style w:type="character" w:customStyle="1" w:styleId="WW8Num14z6">
    <w:name w:val="WW8Num14z6"/>
    <w:rsid w:val="00D41517"/>
  </w:style>
  <w:style w:type="character" w:customStyle="1" w:styleId="WW8Num14z7">
    <w:name w:val="WW8Num14z7"/>
    <w:rsid w:val="00D41517"/>
  </w:style>
  <w:style w:type="character" w:customStyle="1" w:styleId="WW8Num14z8">
    <w:name w:val="WW8Num14z8"/>
    <w:rsid w:val="00D41517"/>
  </w:style>
  <w:style w:type="character" w:customStyle="1" w:styleId="WW8Num15z0">
    <w:name w:val="WW8Num15z0"/>
    <w:rsid w:val="00D41517"/>
  </w:style>
  <w:style w:type="character" w:customStyle="1" w:styleId="WW8Num15z1">
    <w:name w:val="WW8Num15z1"/>
    <w:rsid w:val="00D41517"/>
  </w:style>
  <w:style w:type="character" w:customStyle="1" w:styleId="WW8Num15z2">
    <w:name w:val="WW8Num15z2"/>
    <w:rsid w:val="00D41517"/>
  </w:style>
  <w:style w:type="character" w:customStyle="1" w:styleId="WW8Num15z3">
    <w:name w:val="WW8Num15z3"/>
    <w:rsid w:val="00D41517"/>
  </w:style>
  <w:style w:type="character" w:customStyle="1" w:styleId="WW8Num15z4">
    <w:name w:val="WW8Num15z4"/>
    <w:rsid w:val="00D41517"/>
  </w:style>
  <w:style w:type="character" w:customStyle="1" w:styleId="WW8Num15z5">
    <w:name w:val="WW8Num15z5"/>
    <w:rsid w:val="00D41517"/>
  </w:style>
  <w:style w:type="character" w:customStyle="1" w:styleId="WW8Num15z6">
    <w:name w:val="WW8Num15z6"/>
    <w:rsid w:val="00D41517"/>
  </w:style>
  <w:style w:type="character" w:customStyle="1" w:styleId="WW8Num15z7">
    <w:name w:val="WW8Num15z7"/>
    <w:rsid w:val="00D41517"/>
  </w:style>
  <w:style w:type="character" w:customStyle="1" w:styleId="WW8Num15z8">
    <w:name w:val="WW8Num15z8"/>
    <w:rsid w:val="00D41517"/>
  </w:style>
  <w:style w:type="character" w:customStyle="1" w:styleId="WW8Num16z0">
    <w:name w:val="WW8Num16z0"/>
    <w:rsid w:val="00D41517"/>
  </w:style>
  <w:style w:type="character" w:customStyle="1" w:styleId="WW8Num16z1">
    <w:name w:val="WW8Num16z1"/>
    <w:rsid w:val="00D41517"/>
  </w:style>
  <w:style w:type="character" w:customStyle="1" w:styleId="WW8Num16z2">
    <w:name w:val="WW8Num16z2"/>
    <w:rsid w:val="00D41517"/>
  </w:style>
  <w:style w:type="character" w:customStyle="1" w:styleId="WW8Num16z3">
    <w:name w:val="WW8Num16z3"/>
    <w:rsid w:val="00D41517"/>
  </w:style>
  <w:style w:type="character" w:customStyle="1" w:styleId="WW8Num16z4">
    <w:name w:val="WW8Num16z4"/>
    <w:rsid w:val="00D41517"/>
  </w:style>
  <w:style w:type="character" w:customStyle="1" w:styleId="WW8Num16z5">
    <w:name w:val="WW8Num16z5"/>
    <w:rsid w:val="00D41517"/>
  </w:style>
  <w:style w:type="character" w:customStyle="1" w:styleId="WW8Num16z6">
    <w:name w:val="WW8Num16z6"/>
    <w:rsid w:val="00D41517"/>
  </w:style>
  <w:style w:type="character" w:customStyle="1" w:styleId="WW8Num16z7">
    <w:name w:val="WW8Num16z7"/>
    <w:rsid w:val="00D41517"/>
  </w:style>
  <w:style w:type="character" w:customStyle="1" w:styleId="WW8Num16z8">
    <w:name w:val="WW8Num16z8"/>
    <w:rsid w:val="00D41517"/>
  </w:style>
  <w:style w:type="character" w:customStyle="1" w:styleId="WW-DefaultParagraphFont111111">
    <w:name w:val="WW-Default Paragraph Font111111"/>
    <w:rsid w:val="00D41517"/>
  </w:style>
  <w:style w:type="character" w:customStyle="1" w:styleId="WW-DefaultParagraphFont1111111">
    <w:name w:val="WW-Default Paragraph Font1111111"/>
    <w:rsid w:val="00D41517"/>
  </w:style>
  <w:style w:type="character" w:customStyle="1" w:styleId="WW-DefaultParagraphFont11111111">
    <w:name w:val="WW-Default Paragraph Font11111111"/>
    <w:rsid w:val="00D41517"/>
  </w:style>
  <w:style w:type="character" w:customStyle="1" w:styleId="WW-DefaultParagraphFont111111111">
    <w:name w:val="WW-Default Paragraph Font111111111"/>
    <w:rsid w:val="00D41517"/>
  </w:style>
  <w:style w:type="character" w:customStyle="1" w:styleId="WW-DefaultParagraphFont1111111111">
    <w:name w:val="WW-Default Paragraph Font1111111111"/>
    <w:rsid w:val="00D41517"/>
  </w:style>
  <w:style w:type="character" w:customStyle="1" w:styleId="WW8Num17z0">
    <w:name w:val="WW8Num17z0"/>
    <w:rsid w:val="00D41517"/>
  </w:style>
  <w:style w:type="character" w:customStyle="1" w:styleId="WW8Num17z1">
    <w:name w:val="WW8Num17z1"/>
    <w:rsid w:val="00D41517"/>
  </w:style>
  <w:style w:type="character" w:customStyle="1" w:styleId="WW8Num17z2">
    <w:name w:val="WW8Num17z2"/>
    <w:rsid w:val="00D41517"/>
  </w:style>
  <w:style w:type="character" w:customStyle="1" w:styleId="WW8Num17z3">
    <w:name w:val="WW8Num17z3"/>
    <w:rsid w:val="00D41517"/>
  </w:style>
  <w:style w:type="character" w:customStyle="1" w:styleId="WW8Num17z4">
    <w:name w:val="WW8Num17z4"/>
    <w:rsid w:val="00D41517"/>
  </w:style>
  <w:style w:type="character" w:customStyle="1" w:styleId="WW8Num17z5">
    <w:name w:val="WW8Num17z5"/>
    <w:rsid w:val="00D41517"/>
  </w:style>
  <w:style w:type="character" w:customStyle="1" w:styleId="WW8Num17z6">
    <w:name w:val="WW8Num17z6"/>
    <w:rsid w:val="00D41517"/>
  </w:style>
  <w:style w:type="character" w:customStyle="1" w:styleId="WW8Num17z7">
    <w:name w:val="WW8Num17z7"/>
    <w:rsid w:val="00D41517"/>
  </w:style>
  <w:style w:type="character" w:customStyle="1" w:styleId="WW8Num17z8">
    <w:name w:val="WW8Num17z8"/>
    <w:rsid w:val="00D41517"/>
  </w:style>
  <w:style w:type="character" w:customStyle="1" w:styleId="WW8Num18z0">
    <w:name w:val="WW8Num18z0"/>
    <w:rsid w:val="00D41517"/>
  </w:style>
  <w:style w:type="character" w:customStyle="1" w:styleId="WW8Num18z1">
    <w:name w:val="WW8Num18z1"/>
    <w:rsid w:val="00D41517"/>
  </w:style>
  <w:style w:type="character" w:customStyle="1" w:styleId="WW8Num18z2">
    <w:name w:val="WW8Num18z2"/>
    <w:rsid w:val="00D41517"/>
  </w:style>
  <w:style w:type="character" w:customStyle="1" w:styleId="WW8Num18z3">
    <w:name w:val="WW8Num18z3"/>
    <w:rsid w:val="00D41517"/>
  </w:style>
  <w:style w:type="character" w:customStyle="1" w:styleId="WW8Num18z4">
    <w:name w:val="WW8Num18z4"/>
    <w:rsid w:val="00D41517"/>
  </w:style>
  <w:style w:type="character" w:customStyle="1" w:styleId="WW8Num18z5">
    <w:name w:val="WW8Num18z5"/>
    <w:rsid w:val="00D41517"/>
  </w:style>
  <w:style w:type="character" w:customStyle="1" w:styleId="WW8Num18z6">
    <w:name w:val="WW8Num18z6"/>
    <w:rsid w:val="00D41517"/>
  </w:style>
  <w:style w:type="character" w:customStyle="1" w:styleId="WW8Num18z7">
    <w:name w:val="WW8Num18z7"/>
    <w:rsid w:val="00D41517"/>
  </w:style>
  <w:style w:type="character" w:customStyle="1" w:styleId="WW8Num18z8">
    <w:name w:val="WW8Num18z8"/>
    <w:rsid w:val="00D41517"/>
  </w:style>
  <w:style w:type="character" w:customStyle="1" w:styleId="WW8Num3z1">
    <w:name w:val="WW8Num3z1"/>
    <w:rsid w:val="00D41517"/>
  </w:style>
  <w:style w:type="character" w:customStyle="1" w:styleId="WW8Num3z2">
    <w:name w:val="WW8Num3z2"/>
    <w:rsid w:val="00D41517"/>
  </w:style>
  <w:style w:type="character" w:customStyle="1" w:styleId="WW8Num3z3">
    <w:name w:val="WW8Num3z3"/>
    <w:rsid w:val="00D41517"/>
  </w:style>
  <w:style w:type="character" w:customStyle="1" w:styleId="WW8Num3z4">
    <w:name w:val="WW8Num3z4"/>
    <w:rsid w:val="00D41517"/>
    <w:rPr>
      <w:rFonts w:ascii="Arial" w:hAnsi="Arial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3z5">
    <w:name w:val="WW8Num3z5"/>
    <w:rsid w:val="00D41517"/>
  </w:style>
  <w:style w:type="character" w:customStyle="1" w:styleId="WW8Num3z6">
    <w:name w:val="WW8Num3z6"/>
    <w:rsid w:val="00D41517"/>
  </w:style>
  <w:style w:type="character" w:customStyle="1" w:styleId="WW8Num3z7">
    <w:name w:val="WW8Num3z7"/>
    <w:rsid w:val="00D41517"/>
  </w:style>
  <w:style w:type="character" w:customStyle="1" w:styleId="WW8Num3z8">
    <w:name w:val="WW8Num3z8"/>
    <w:rsid w:val="00D41517"/>
  </w:style>
  <w:style w:type="character" w:customStyle="1" w:styleId="WW-DefaultParagraphFont11111111111">
    <w:name w:val="WW-Default Paragraph Font11111111111"/>
    <w:rsid w:val="00D41517"/>
  </w:style>
  <w:style w:type="character" w:customStyle="1" w:styleId="WW-DefaultParagraphFont111111111111">
    <w:name w:val="WW-Default Paragraph Font111111111111"/>
    <w:rsid w:val="00D41517"/>
  </w:style>
  <w:style w:type="character" w:customStyle="1" w:styleId="WW-DefaultParagraphFont1111111111111">
    <w:name w:val="WW-Default Paragraph Font1111111111111"/>
    <w:rsid w:val="00D41517"/>
  </w:style>
  <w:style w:type="character" w:customStyle="1" w:styleId="WW-DefaultParagraphFont11111111111111">
    <w:name w:val="WW-Default Paragraph Font11111111111111"/>
    <w:rsid w:val="00D41517"/>
  </w:style>
  <w:style w:type="character" w:customStyle="1" w:styleId="20">
    <w:name w:val="Προεπιλεγμένη γραμματοσειρά2"/>
    <w:rsid w:val="00D41517"/>
  </w:style>
  <w:style w:type="character" w:customStyle="1" w:styleId="WW8Num19z0">
    <w:name w:val="WW8Num19z0"/>
    <w:rsid w:val="00D41517"/>
    <w:rPr>
      <w:rFonts w:ascii="Calibri" w:hAnsi="Calibri" w:cs="Calibri" w:hint="default"/>
    </w:rPr>
  </w:style>
  <w:style w:type="character" w:customStyle="1" w:styleId="WW8Num19z1">
    <w:name w:val="WW8Num19z1"/>
    <w:rsid w:val="00D41517"/>
  </w:style>
  <w:style w:type="character" w:customStyle="1" w:styleId="WW8Num20z0">
    <w:name w:val="WW8Num20z0"/>
    <w:rsid w:val="00D41517"/>
    <w:rPr>
      <w:rFonts w:ascii="Calibri" w:eastAsia="Calibri" w:hAnsi="Calibri" w:cs="Times New Roman" w:hint="default"/>
    </w:rPr>
  </w:style>
  <w:style w:type="character" w:customStyle="1" w:styleId="WW8Num20z1">
    <w:name w:val="WW8Num20z1"/>
    <w:rsid w:val="00D41517"/>
    <w:rPr>
      <w:rFonts w:ascii="Courier New" w:hAnsi="Courier New" w:cs="Courier New" w:hint="default"/>
    </w:rPr>
  </w:style>
  <w:style w:type="character" w:customStyle="1" w:styleId="WW8Num20z2">
    <w:name w:val="WW8Num20z2"/>
    <w:rsid w:val="00D41517"/>
    <w:rPr>
      <w:rFonts w:ascii="Wingdings" w:hAnsi="Wingdings" w:cs="Wingdings" w:hint="default"/>
    </w:rPr>
  </w:style>
  <w:style w:type="character" w:customStyle="1" w:styleId="WW8Num20z3">
    <w:name w:val="WW8Num20z3"/>
    <w:rsid w:val="00D41517"/>
    <w:rPr>
      <w:rFonts w:ascii="Symbol" w:hAnsi="Symbol" w:cs="Symbol" w:hint="default"/>
    </w:rPr>
  </w:style>
  <w:style w:type="character" w:customStyle="1" w:styleId="WW-DefaultParagraphFont111111111111111">
    <w:name w:val="WW-Default Paragraph Font111111111111111"/>
    <w:rsid w:val="00D41517"/>
  </w:style>
  <w:style w:type="character" w:customStyle="1" w:styleId="WW8Num19z2">
    <w:name w:val="WW8Num19z2"/>
    <w:rsid w:val="00D41517"/>
  </w:style>
  <w:style w:type="character" w:customStyle="1" w:styleId="WW8Num19z3">
    <w:name w:val="WW8Num19z3"/>
    <w:rsid w:val="00D41517"/>
  </w:style>
  <w:style w:type="character" w:customStyle="1" w:styleId="WW8Num19z4">
    <w:name w:val="WW8Num19z4"/>
    <w:rsid w:val="00D41517"/>
  </w:style>
  <w:style w:type="character" w:customStyle="1" w:styleId="WW8Num19z5">
    <w:name w:val="WW8Num19z5"/>
    <w:rsid w:val="00D41517"/>
  </w:style>
  <w:style w:type="character" w:customStyle="1" w:styleId="WW8Num19z6">
    <w:name w:val="WW8Num19z6"/>
    <w:rsid w:val="00D41517"/>
  </w:style>
  <w:style w:type="character" w:customStyle="1" w:styleId="WW8Num19z7">
    <w:name w:val="WW8Num19z7"/>
    <w:rsid w:val="00D41517"/>
  </w:style>
  <w:style w:type="character" w:customStyle="1" w:styleId="WW8Num19z8">
    <w:name w:val="WW8Num19z8"/>
    <w:rsid w:val="00D41517"/>
  </w:style>
  <w:style w:type="character" w:customStyle="1" w:styleId="WW8Num20z4">
    <w:name w:val="WW8Num20z4"/>
    <w:rsid w:val="00D41517"/>
  </w:style>
  <w:style w:type="character" w:customStyle="1" w:styleId="WW8Num20z5">
    <w:name w:val="WW8Num20z5"/>
    <w:rsid w:val="00D41517"/>
  </w:style>
  <w:style w:type="character" w:customStyle="1" w:styleId="WW8Num20z6">
    <w:name w:val="WW8Num20z6"/>
    <w:rsid w:val="00D41517"/>
  </w:style>
  <w:style w:type="character" w:customStyle="1" w:styleId="WW8Num20z7">
    <w:name w:val="WW8Num20z7"/>
    <w:rsid w:val="00D41517"/>
  </w:style>
  <w:style w:type="character" w:customStyle="1" w:styleId="WW8Num20z8">
    <w:name w:val="WW8Num20z8"/>
    <w:rsid w:val="00D41517"/>
  </w:style>
  <w:style w:type="character" w:customStyle="1" w:styleId="WW-DefaultParagraphFont1111111111111111">
    <w:name w:val="WW-Default Paragraph Font1111111111111111"/>
    <w:rsid w:val="00D41517"/>
  </w:style>
  <w:style w:type="character" w:customStyle="1" w:styleId="WW-DefaultParagraphFont11111111111111111">
    <w:name w:val="WW-Default Paragraph Font11111111111111111"/>
    <w:rsid w:val="00D41517"/>
  </w:style>
  <w:style w:type="character" w:customStyle="1" w:styleId="WW8Num21z0">
    <w:name w:val="WW8Num21z0"/>
    <w:rsid w:val="00D41517"/>
    <w:rPr>
      <w:rFonts w:ascii="Calibri" w:eastAsia="Times New Roman" w:hAnsi="Calibri" w:cs="Calibri" w:hint="default"/>
    </w:rPr>
  </w:style>
  <w:style w:type="character" w:customStyle="1" w:styleId="WW8Num21z1">
    <w:name w:val="WW8Num21z1"/>
    <w:rsid w:val="00D41517"/>
    <w:rPr>
      <w:rFonts w:ascii="Courier New" w:hAnsi="Courier New" w:cs="Courier New" w:hint="default"/>
    </w:rPr>
  </w:style>
  <w:style w:type="character" w:customStyle="1" w:styleId="WW8Num21z2">
    <w:name w:val="WW8Num21z2"/>
    <w:rsid w:val="00D41517"/>
    <w:rPr>
      <w:rFonts w:ascii="Wingdings" w:hAnsi="Wingdings" w:cs="Wingdings" w:hint="default"/>
    </w:rPr>
  </w:style>
  <w:style w:type="character" w:customStyle="1" w:styleId="WW8Num21z3">
    <w:name w:val="WW8Num21z3"/>
    <w:rsid w:val="00D41517"/>
    <w:rPr>
      <w:rFonts w:ascii="Symbol" w:hAnsi="Symbol" w:cs="Symbol" w:hint="default"/>
    </w:rPr>
  </w:style>
  <w:style w:type="character" w:customStyle="1" w:styleId="WW8Num22z0">
    <w:name w:val="WW8Num22z0"/>
    <w:rsid w:val="00D41517"/>
    <w:rPr>
      <w:rFonts w:ascii="Symbol" w:hAnsi="Symbol" w:cs="Symbol" w:hint="default"/>
    </w:rPr>
  </w:style>
  <w:style w:type="character" w:customStyle="1" w:styleId="WW8Num22z1">
    <w:name w:val="WW8Num22z1"/>
    <w:rsid w:val="00D41517"/>
    <w:rPr>
      <w:rFonts w:ascii="Courier New" w:hAnsi="Courier New" w:cs="Courier New" w:hint="default"/>
    </w:rPr>
  </w:style>
  <w:style w:type="character" w:customStyle="1" w:styleId="WW8Num22z2">
    <w:name w:val="WW8Num22z2"/>
    <w:rsid w:val="00D41517"/>
    <w:rPr>
      <w:rFonts w:ascii="Wingdings" w:hAnsi="Wingdings" w:cs="Wingdings" w:hint="default"/>
    </w:rPr>
  </w:style>
  <w:style w:type="character" w:customStyle="1" w:styleId="WW8Num23z0">
    <w:name w:val="WW8Num23z0"/>
    <w:rsid w:val="00D41517"/>
    <w:rPr>
      <w:rFonts w:ascii="Calibri" w:eastAsia="Times New Roman" w:hAnsi="Calibri" w:cs="Calibri" w:hint="default"/>
    </w:rPr>
  </w:style>
  <w:style w:type="character" w:customStyle="1" w:styleId="WW8Num23z1">
    <w:name w:val="WW8Num23z1"/>
    <w:rsid w:val="00D41517"/>
    <w:rPr>
      <w:rFonts w:ascii="Courier New" w:hAnsi="Courier New" w:cs="Courier New" w:hint="default"/>
    </w:rPr>
  </w:style>
  <w:style w:type="character" w:customStyle="1" w:styleId="WW8Num23z2">
    <w:name w:val="WW8Num23z2"/>
    <w:rsid w:val="00D41517"/>
    <w:rPr>
      <w:rFonts w:ascii="Wingdings" w:hAnsi="Wingdings" w:cs="Wingdings" w:hint="default"/>
    </w:rPr>
  </w:style>
  <w:style w:type="character" w:customStyle="1" w:styleId="WW8Num23z3">
    <w:name w:val="WW8Num23z3"/>
    <w:rsid w:val="00D41517"/>
    <w:rPr>
      <w:rFonts w:ascii="Symbol" w:hAnsi="Symbol" w:cs="Symbol" w:hint="default"/>
    </w:rPr>
  </w:style>
  <w:style w:type="character" w:customStyle="1" w:styleId="WW8Num24z0">
    <w:name w:val="WW8Num24z0"/>
    <w:rsid w:val="00D41517"/>
    <w:rPr>
      <w:rFonts w:ascii="Symbol" w:hAnsi="Symbol" w:cs="Symbol" w:hint="default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D41517"/>
    <w:rPr>
      <w:rFonts w:ascii="Courier New" w:hAnsi="Courier New" w:cs="Courier New" w:hint="default"/>
    </w:rPr>
  </w:style>
  <w:style w:type="character" w:customStyle="1" w:styleId="WW8Num24z2">
    <w:name w:val="WW8Num24z2"/>
    <w:rsid w:val="00D41517"/>
    <w:rPr>
      <w:rFonts w:ascii="Wingdings" w:hAnsi="Wingdings" w:cs="Wingdings" w:hint="default"/>
    </w:rPr>
  </w:style>
  <w:style w:type="character" w:customStyle="1" w:styleId="WW8Num25z0">
    <w:name w:val="WW8Num25z0"/>
    <w:rsid w:val="00D41517"/>
    <w:rPr>
      <w:rFonts w:ascii="Symbol" w:hAnsi="Symbol" w:cs="Symbol" w:hint="default"/>
    </w:rPr>
  </w:style>
  <w:style w:type="character" w:customStyle="1" w:styleId="WW8Num25z1">
    <w:name w:val="WW8Num25z1"/>
    <w:rsid w:val="00D41517"/>
    <w:rPr>
      <w:rFonts w:ascii="Courier New" w:hAnsi="Courier New" w:cs="Courier New" w:hint="default"/>
    </w:rPr>
  </w:style>
  <w:style w:type="character" w:customStyle="1" w:styleId="WW8Num25z2">
    <w:name w:val="WW8Num25z2"/>
    <w:rsid w:val="00D41517"/>
    <w:rPr>
      <w:rFonts w:ascii="Wingdings" w:hAnsi="Wingdings" w:cs="Wingdings" w:hint="default"/>
    </w:rPr>
  </w:style>
  <w:style w:type="character" w:customStyle="1" w:styleId="WW8Num26z0">
    <w:name w:val="WW8Num26z0"/>
    <w:rsid w:val="00D41517"/>
    <w:rPr>
      <w:rFonts w:ascii="Symbol" w:hAnsi="Symbol" w:cs="Symbol" w:hint="default"/>
    </w:rPr>
  </w:style>
  <w:style w:type="character" w:customStyle="1" w:styleId="WW8Num26z1">
    <w:name w:val="WW8Num26z1"/>
    <w:rsid w:val="00D41517"/>
    <w:rPr>
      <w:rFonts w:ascii="Courier New" w:hAnsi="Courier New" w:cs="Courier New" w:hint="default"/>
    </w:rPr>
  </w:style>
  <w:style w:type="character" w:customStyle="1" w:styleId="WW8Num26z2">
    <w:name w:val="WW8Num26z2"/>
    <w:rsid w:val="00D41517"/>
    <w:rPr>
      <w:rFonts w:ascii="Wingdings" w:hAnsi="Wingdings" w:cs="Wingdings" w:hint="default"/>
    </w:rPr>
  </w:style>
  <w:style w:type="character" w:customStyle="1" w:styleId="WW8Num27z0">
    <w:name w:val="WW8Num27z0"/>
    <w:rsid w:val="00D41517"/>
    <w:rPr>
      <w:rFonts w:ascii="Calibri" w:eastAsia="Times New Roman" w:hAnsi="Calibri" w:cs="Calibri" w:hint="default"/>
    </w:rPr>
  </w:style>
  <w:style w:type="character" w:customStyle="1" w:styleId="WW8Num27z1">
    <w:name w:val="WW8Num27z1"/>
    <w:rsid w:val="00D41517"/>
    <w:rPr>
      <w:rFonts w:ascii="Courier New" w:hAnsi="Courier New" w:cs="Courier New" w:hint="default"/>
    </w:rPr>
  </w:style>
  <w:style w:type="character" w:customStyle="1" w:styleId="WW8Num27z2">
    <w:name w:val="WW8Num27z2"/>
    <w:rsid w:val="00D41517"/>
    <w:rPr>
      <w:rFonts w:ascii="Wingdings" w:hAnsi="Wingdings" w:cs="Wingdings" w:hint="default"/>
    </w:rPr>
  </w:style>
  <w:style w:type="character" w:customStyle="1" w:styleId="WW8Num27z3">
    <w:name w:val="WW8Num27z3"/>
    <w:rsid w:val="00D41517"/>
    <w:rPr>
      <w:rFonts w:ascii="Symbol" w:hAnsi="Symbol" w:cs="Symbol" w:hint="default"/>
    </w:rPr>
  </w:style>
  <w:style w:type="character" w:customStyle="1" w:styleId="WW8Num28z0">
    <w:name w:val="WW8Num28z0"/>
    <w:rsid w:val="00D41517"/>
    <w:rPr>
      <w:rFonts w:ascii="Symbol" w:hAnsi="Symbol" w:cs="Symbol" w:hint="default"/>
    </w:rPr>
  </w:style>
  <w:style w:type="character" w:customStyle="1" w:styleId="WW8Num28z1">
    <w:name w:val="WW8Num28z1"/>
    <w:rsid w:val="00D41517"/>
    <w:rPr>
      <w:rFonts w:ascii="Courier New" w:hAnsi="Courier New" w:cs="Courier New" w:hint="default"/>
    </w:rPr>
  </w:style>
  <w:style w:type="character" w:customStyle="1" w:styleId="WW8Num28z2">
    <w:name w:val="WW8Num28z2"/>
    <w:rsid w:val="00D41517"/>
    <w:rPr>
      <w:rFonts w:ascii="Wingdings" w:hAnsi="Wingdings" w:cs="Wingdings" w:hint="default"/>
    </w:rPr>
  </w:style>
  <w:style w:type="character" w:customStyle="1" w:styleId="WW8Num29z0">
    <w:name w:val="WW8Num29z0"/>
    <w:rsid w:val="00D41517"/>
    <w:rPr>
      <w:rFonts w:ascii="Calibri" w:eastAsia="Times New Roman" w:hAnsi="Calibri" w:cs="Calibri" w:hint="default"/>
    </w:rPr>
  </w:style>
  <w:style w:type="character" w:customStyle="1" w:styleId="WW8Num29z1">
    <w:name w:val="WW8Num29z1"/>
    <w:rsid w:val="00D41517"/>
    <w:rPr>
      <w:rFonts w:ascii="Courier New" w:hAnsi="Courier New" w:cs="Courier New" w:hint="default"/>
    </w:rPr>
  </w:style>
  <w:style w:type="character" w:customStyle="1" w:styleId="WW8Num29z2">
    <w:name w:val="WW8Num29z2"/>
    <w:rsid w:val="00D41517"/>
    <w:rPr>
      <w:rFonts w:ascii="Wingdings" w:hAnsi="Wingdings" w:cs="Wingdings" w:hint="default"/>
    </w:rPr>
  </w:style>
  <w:style w:type="character" w:customStyle="1" w:styleId="WW8Num29z3">
    <w:name w:val="WW8Num29z3"/>
    <w:rsid w:val="00D41517"/>
    <w:rPr>
      <w:rFonts w:ascii="Symbol" w:hAnsi="Symbol" w:cs="Symbol" w:hint="default"/>
    </w:rPr>
  </w:style>
  <w:style w:type="character" w:customStyle="1" w:styleId="WW8Num30z0">
    <w:name w:val="WW8Num30z0"/>
    <w:rsid w:val="00D41517"/>
    <w:rPr>
      <w:rFonts w:ascii="Symbol" w:hAnsi="Symbol" w:cs="Symbol" w:hint="default"/>
      <w:shd w:val="clear" w:color="auto" w:fill="FFFF00"/>
    </w:rPr>
  </w:style>
  <w:style w:type="character" w:customStyle="1" w:styleId="WW8Num30z1">
    <w:name w:val="WW8Num30z1"/>
    <w:rsid w:val="00D41517"/>
    <w:rPr>
      <w:rFonts w:ascii="Courier New" w:hAnsi="Courier New" w:cs="Courier New" w:hint="default"/>
    </w:rPr>
  </w:style>
  <w:style w:type="character" w:customStyle="1" w:styleId="WW8Num30z2">
    <w:name w:val="WW8Num30z2"/>
    <w:rsid w:val="00D41517"/>
    <w:rPr>
      <w:rFonts w:ascii="Wingdings" w:hAnsi="Wingdings" w:cs="Wingdings" w:hint="default"/>
    </w:rPr>
  </w:style>
  <w:style w:type="character" w:customStyle="1" w:styleId="WW8Num31z0">
    <w:name w:val="WW8Num31z0"/>
    <w:rsid w:val="00D41517"/>
    <w:rPr>
      <w:rFonts w:ascii="Times New Roman" w:hAnsi="Times New Roman" w:cs="Times New Roman" w:hint="default"/>
    </w:rPr>
  </w:style>
  <w:style w:type="character" w:customStyle="1" w:styleId="WW8Num32z0">
    <w:name w:val="WW8Num32z0"/>
    <w:rsid w:val="00D41517"/>
  </w:style>
  <w:style w:type="character" w:customStyle="1" w:styleId="WW8Num32z1">
    <w:name w:val="WW8Num32z1"/>
    <w:rsid w:val="00D41517"/>
  </w:style>
  <w:style w:type="character" w:customStyle="1" w:styleId="WW8Num32z2">
    <w:name w:val="WW8Num32z2"/>
    <w:rsid w:val="00D41517"/>
  </w:style>
  <w:style w:type="character" w:customStyle="1" w:styleId="WW8Num32z3">
    <w:name w:val="WW8Num32z3"/>
    <w:rsid w:val="00D41517"/>
  </w:style>
  <w:style w:type="character" w:customStyle="1" w:styleId="WW8Num32z4">
    <w:name w:val="WW8Num32z4"/>
    <w:rsid w:val="00D41517"/>
  </w:style>
  <w:style w:type="character" w:customStyle="1" w:styleId="WW8Num32z5">
    <w:name w:val="WW8Num32z5"/>
    <w:rsid w:val="00D41517"/>
  </w:style>
  <w:style w:type="character" w:customStyle="1" w:styleId="WW8Num32z6">
    <w:name w:val="WW8Num32z6"/>
    <w:rsid w:val="00D41517"/>
  </w:style>
  <w:style w:type="character" w:customStyle="1" w:styleId="WW8Num32z7">
    <w:name w:val="WW8Num32z7"/>
    <w:rsid w:val="00D41517"/>
  </w:style>
  <w:style w:type="character" w:customStyle="1" w:styleId="WW8Num32z8">
    <w:name w:val="WW8Num32z8"/>
    <w:rsid w:val="00D41517"/>
  </w:style>
  <w:style w:type="character" w:customStyle="1" w:styleId="WW8Num33z0">
    <w:name w:val="WW8Num33z0"/>
    <w:rsid w:val="00D41517"/>
    <w:rPr>
      <w:rFonts w:ascii="Symbol" w:eastAsia="Calibri" w:hAnsi="Symbol" w:cs="Symbol" w:hint="default"/>
    </w:rPr>
  </w:style>
  <w:style w:type="character" w:customStyle="1" w:styleId="WW8Num33z1">
    <w:name w:val="WW8Num33z1"/>
    <w:rsid w:val="00D41517"/>
    <w:rPr>
      <w:rFonts w:ascii="Courier New" w:hAnsi="Courier New" w:cs="Courier New" w:hint="default"/>
    </w:rPr>
  </w:style>
  <w:style w:type="character" w:customStyle="1" w:styleId="WW8Num33z2">
    <w:name w:val="WW8Num33z2"/>
    <w:rsid w:val="00D41517"/>
    <w:rPr>
      <w:rFonts w:ascii="Wingdings" w:hAnsi="Wingdings" w:cs="Wingdings" w:hint="default"/>
    </w:rPr>
  </w:style>
  <w:style w:type="character" w:customStyle="1" w:styleId="WW8Num34z0">
    <w:name w:val="WW8Num34z0"/>
    <w:rsid w:val="00D41517"/>
    <w:rPr>
      <w:rFonts w:ascii="Symbol" w:hAnsi="Symbol" w:cs="Symbol" w:hint="default"/>
    </w:rPr>
  </w:style>
  <w:style w:type="character" w:customStyle="1" w:styleId="WW8Num34z1">
    <w:name w:val="WW8Num34z1"/>
    <w:rsid w:val="00D41517"/>
    <w:rPr>
      <w:rFonts w:ascii="Courier New" w:hAnsi="Courier New" w:cs="Courier New" w:hint="default"/>
    </w:rPr>
  </w:style>
  <w:style w:type="character" w:customStyle="1" w:styleId="WW8Num34z2">
    <w:name w:val="WW8Num34z2"/>
    <w:rsid w:val="00D41517"/>
    <w:rPr>
      <w:rFonts w:ascii="Wingdings" w:hAnsi="Wingdings" w:cs="Wingdings" w:hint="default"/>
    </w:rPr>
  </w:style>
  <w:style w:type="character" w:customStyle="1" w:styleId="WW8Num35z0">
    <w:name w:val="WW8Num35z0"/>
    <w:rsid w:val="00D41517"/>
    <w:rPr>
      <w:rFonts w:ascii="Calibri" w:eastAsia="Times New Roman" w:hAnsi="Calibri" w:cs="Calibri" w:hint="default"/>
    </w:rPr>
  </w:style>
  <w:style w:type="character" w:customStyle="1" w:styleId="WW8Num35z1">
    <w:name w:val="WW8Num35z1"/>
    <w:rsid w:val="00D41517"/>
    <w:rPr>
      <w:rFonts w:ascii="Courier New" w:hAnsi="Courier New" w:cs="Courier New" w:hint="default"/>
    </w:rPr>
  </w:style>
  <w:style w:type="character" w:customStyle="1" w:styleId="WW8Num35z2">
    <w:name w:val="WW8Num35z2"/>
    <w:rsid w:val="00D41517"/>
    <w:rPr>
      <w:rFonts w:ascii="Wingdings" w:hAnsi="Wingdings" w:cs="Wingdings" w:hint="default"/>
    </w:rPr>
  </w:style>
  <w:style w:type="character" w:customStyle="1" w:styleId="WW8Num35z3">
    <w:name w:val="WW8Num35z3"/>
    <w:rsid w:val="00D41517"/>
    <w:rPr>
      <w:rFonts w:ascii="Symbol" w:hAnsi="Symbol" w:cs="Symbol" w:hint="default"/>
    </w:rPr>
  </w:style>
  <w:style w:type="character" w:customStyle="1" w:styleId="WW8Num36z0">
    <w:name w:val="WW8Num36z0"/>
    <w:rsid w:val="00D41517"/>
    <w:rPr>
      <w:lang w:val="el-GR"/>
    </w:rPr>
  </w:style>
  <w:style w:type="character" w:customStyle="1" w:styleId="WW8Num36z1">
    <w:name w:val="WW8Num36z1"/>
    <w:rsid w:val="00D41517"/>
  </w:style>
  <w:style w:type="character" w:customStyle="1" w:styleId="WW8Num36z2">
    <w:name w:val="WW8Num36z2"/>
    <w:rsid w:val="00D41517"/>
  </w:style>
  <w:style w:type="character" w:customStyle="1" w:styleId="WW8Num36z3">
    <w:name w:val="WW8Num36z3"/>
    <w:rsid w:val="00D41517"/>
  </w:style>
  <w:style w:type="character" w:customStyle="1" w:styleId="WW8Num36z4">
    <w:name w:val="WW8Num36z4"/>
    <w:rsid w:val="00D41517"/>
  </w:style>
  <w:style w:type="character" w:customStyle="1" w:styleId="WW8Num36z5">
    <w:name w:val="WW8Num36z5"/>
    <w:rsid w:val="00D41517"/>
  </w:style>
  <w:style w:type="character" w:customStyle="1" w:styleId="WW8Num36z6">
    <w:name w:val="WW8Num36z6"/>
    <w:rsid w:val="00D41517"/>
  </w:style>
  <w:style w:type="character" w:customStyle="1" w:styleId="WW8Num36z7">
    <w:name w:val="WW8Num36z7"/>
    <w:rsid w:val="00D41517"/>
  </w:style>
  <w:style w:type="character" w:customStyle="1" w:styleId="WW8Num36z8">
    <w:name w:val="WW8Num36z8"/>
    <w:rsid w:val="00D41517"/>
  </w:style>
  <w:style w:type="character" w:customStyle="1" w:styleId="WW8Num37z0">
    <w:name w:val="WW8Num37z0"/>
    <w:rsid w:val="00D41517"/>
    <w:rPr>
      <w:rFonts w:ascii="Calibri" w:eastAsia="Times New Roman" w:hAnsi="Calibri" w:cs="Calibri" w:hint="default"/>
    </w:rPr>
  </w:style>
  <w:style w:type="character" w:customStyle="1" w:styleId="WW8Num37z1">
    <w:name w:val="WW8Num37z1"/>
    <w:rsid w:val="00D41517"/>
    <w:rPr>
      <w:rFonts w:ascii="Courier New" w:hAnsi="Courier New" w:cs="Courier New" w:hint="default"/>
    </w:rPr>
  </w:style>
  <w:style w:type="character" w:customStyle="1" w:styleId="WW8Num37z2">
    <w:name w:val="WW8Num37z2"/>
    <w:rsid w:val="00D41517"/>
    <w:rPr>
      <w:rFonts w:ascii="Wingdings" w:hAnsi="Wingdings" w:cs="Wingdings" w:hint="default"/>
    </w:rPr>
  </w:style>
  <w:style w:type="character" w:customStyle="1" w:styleId="WW8Num37z3">
    <w:name w:val="WW8Num37z3"/>
    <w:rsid w:val="00D41517"/>
    <w:rPr>
      <w:rFonts w:ascii="Symbol" w:hAnsi="Symbol" w:cs="Symbol" w:hint="default"/>
    </w:rPr>
  </w:style>
  <w:style w:type="character" w:customStyle="1" w:styleId="WW8Num38z0">
    <w:name w:val="WW8Num38z0"/>
    <w:rsid w:val="00D41517"/>
  </w:style>
  <w:style w:type="character" w:customStyle="1" w:styleId="WW8Num38z1">
    <w:name w:val="WW8Num38z1"/>
    <w:rsid w:val="00D41517"/>
  </w:style>
  <w:style w:type="character" w:customStyle="1" w:styleId="WW8Num38z2">
    <w:name w:val="WW8Num38z2"/>
    <w:rsid w:val="00D41517"/>
  </w:style>
  <w:style w:type="character" w:customStyle="1" w:styleId="WW8Num38z3">
    <w:name w:val="WW8Num38z3"/>
    <w:rsid w:val="00D41517"/>
  </w:style>
  <w:style w:type="character" w:customStyle="1" w:styleId="WW8Num38z4">
    <w:name w:val="WW8Num38z4"/>
    <w:rsid w:val="00D41517"/>
  </w:style>
  <w:style w:type="character" w:customStyle="1" w:styleId="WW8Num38z5">
    <w:name w:val="WW8Num38z5"/>
    <w:rsid w:val="00D41517"/>
  </w:style>
  <w:style w:type="character" w:customStyle="1" w:styleId="WW8Num38z6">
    <w:name w:val="WW8Num38z6"/>
    <w:rsid w:val="00D41517"/>
  </w:style>
  <w:style w:type="character" w:customStyle="1" w:styleId="WW8Num38z7">
    <w:name w:val="WW8Num38z7"/>
    <w:rsid w:val="00D41517"/>
  </w:style>
  <w:style w:type="character" w:customStyle="1" w:styleId="WW8Num38z8">
    <w:name w:val="WW8Num38z8"/>
    <w:rsid w:val="00D41517"/>
  </w:style>
  <w:style w:type="character" w:customStyle="1" w:styleId="WW-DefaultParagraphFont111111111111111111">
    <w:name w:val="WW-Default Paragraph Font111111111111111111"/>
    <w:rsid w:val="00D41517"/>
  </w:style>
  <w:style w:type="character" w:customStyle="1" w:styleId="WW8Num4z1">
    <w:name w:val="WW8Num4z1"/>
    <w:rsid w:val="00D41517"/>
    <w:rPr>
      <w:rFonts w:ascii="Times New Roman" w:hAnsi="Times New Roman" w:cs="Times New Roman" w:hint="default"/>
    </w:rPr>
  </w:style>
  <w:style w:type="character" w:customStyle="1" w:styleId="WW8Num5z1">
    <w:name w:val="WW8Num5z1"/>
    <w:rsid w:val="00D41517"/>
    <w:rPr>
      <w:rFonts w:ascii="Times New Roman" w:hAnsi="Times New Roman" w:cs="Times New Roman" w:hint="default"/>
    </w:rPr>
  </w:style>
  <w:style w:type="character" w:customStyle="1" w:styleId="WW8Num29z4">
    <w:name w:val="WW8Num29z4"/>
    <w:rsid w:val="00D41517"/>
  </w:style>
  <w:style w:type="character" w:customStyle="1" w:styleId="WW8Num29z5">
    <w:name w:val="WW8Num29z5"/>
    <w:rsid w:val="00D41517"/>
  </w:style>
  <w:style w:type="character" w:customStyle="1" w:styleId="WW8Num29z6">
    <w:name w:val="WW8Num29z6"/>
    <w:rsid w:val="00D41517"/>
  </w:style>
  <w:style w:type="character" w:customStyle="1" w:styleId="WW8Num29z7">
    <w:name w:val="WW8Num29z7"/>
    <w:rsid w:val="00D41517"/>
  </w:style>
  <w:style w:type="character" w:customStyle="1" w:styleId="WW8Num29z8">
    <w:name w:val="WW8Num29z8"/>
    <w:rsid w:val="00D41517"/>
  </w:style>
  <w:style w:type="character" w:customStyle="1" w:styleId="WW8Num30z3">
    <w:name w:val="WW8Num30z3"/>
    <w:rsid w:val="00D41517"/>
    <w:rPr>
      <w:rFonts w:ascii="Symbol" w:hAnsi="Symbol" w:cs="Symbol" w:hint="default"/>
    </w:rPr>
  </w:style>
  <w:style w:type="character" w:customStyle="1" w:styleId="WW8Num31z1">
    <w:name w:val="WW8Num31z1"/>
    <w:rsid w:val="00D41517"/>
  </w:style>
  <w:style w:type="character" w:customStyle="1" w:styleId="WW8Num31z2">
    <w:name w:val="WW8Num31z2"/>
    <w:rsid w:val="00D41517"/>
  </w:style>
  <w:style w:type="character" w:customStyle="1" w:styleId="WW8Num31z3">
    <w:name w:val="WW8Num31z3"/>
    <w:rsid w:val="00D41517"/>
  </w:style>
  <w:style w:type="character" w:customStyle="1" w:styleId="WW8Num31z4">
    <w:name w:val="WW8Num31z4"/>
    <w:rsid w:val="00D41517"/>
  </w:style>
  <w:style w:type="character" w:customStyle="1" w:styleId="WW8Num31z5">
    <w:name w:val="WW8Num31z5"/>
    <w:rsid w:val="00D41517"/>
  </w:style>
  <w:style w:type="character" w:customStyle="1" w:styleId="WW8Num31z6">
    <w:name w:val="WW8Num31z6"/>
    <w:rsid w:val="00D41517"/>
  </w:style>
  <w:style w:type="character" w:customStyle="1" w:styleId="WW8Num31z7">
    <w:name w:val="WW8Num31z7"/>
    <w:rsid w:val="00D41517"/>
  </w:style>
  <w:style w:type="character" w:customStyle="1" w:styleId="WW8Num31z8">
    <w:name w:val="WW8Num31z8"/>
    <w:rsid w:val="00D41517"/>
  </w:style>
  <w:style w:type="character" w:customStyle="1" w:styleId="WW8Num39z0">
    <w:name w:val="WW8Num39z0"/>
    <w:rsid w:val="00D41517"/>
    <w:rPr>
      <w:rFonts w:ascii="Calibri" w:eastAsia="Times New Roman" w:hAnsi="Calibri" w:cs="Calibri" w:hint="default"/>
    </w:rPr>
  </w:style>
  <w:style w:type="character" w:customStyle="1" w:styleId="WW8Num39z1">
    <w:name w:val="WW8Num39z1"/>
    <w:rsid w:val="00D41517"/>
    <w:rPr>
      <w:rFonts w:ascii="Courier New" w:hAnsi="Courier New" w:cs="Courier New" w:hint="default"/>
    </w:rPr>
  </w:style>
  <w:style w:type="character" w:customStyle="1" w:styleId="WW8Num39z2">
    <w:name w:val="WW8Num39z2"/>
    <w:rsid w:val="00D41517"/>
    <w:rPr>
      <w:rFonts w:ascii="Wingdings" w:hAnsi="Wingdings" w:cs="Wingdings" w:hint="default"/>
    </w:rPr>
  </w:style>
  <w:style w:type="character" w:customStyle="1" w:styleId="WW8Num39z3">
    <w:name w:val="WW8Num39z3"/>
    <w:rsid w:val="00D41517"/>
    <w:rPr>
      <w:rFonts w:ascii="Symbol" w:hAnsi="Symbol" w:cs="Symbol" w:hint="default"/>
    </w:rPr>
  </w:style>
  <w:style w:type="character" w:customStyle="1" w:styleId="WW8Num40z0">
    <w:name w:val="WW8Num40z0"/>
    <w:rsid w:val="00D41517"/>
    <w:rPr>
      <w:rFonts w:ascii="Symbol" w:hAnsi="Symbol" w:cs="Symbol" w:hint="default"/>
    </w:rPr>
  </w:style>
  <w:style w:type="character" w:customStyle="1" w:styleId="WW8Num40z1">
    <w:name w:val="WW8Num40z1"/>
    <w:rsid w:val="00D41517"/>
    <w:rPr>
      <w:rFonts w:ascii="Courier New" w:hAnsi="Courier New" w:cs="Courier New" w:hint="default"/>
    </w:rPr>
  </w:style>
  <w:style w:type="character" w:customStyle="1" w:styleId="WW8Num40z2">
    <w:name w:val="WW8Num40z2"/>
    <w:rsid w:val="00D41517"/>
    <w:rPr>
      <w:rFonts w:ascii="Wingdings" w:hAnsi="Wingdings" w:cs="Wingdings" w:hint="default"/>
    </w:rPr>
  </w:style>
  <w:style w:type="character" w:customStyle="1" w:styleId="WW8Num41z0">
    <w:name w:val="WW8Num41z0"/>
    <w:rsid w:val="00D41517"/>
    <w:rPr>
      <w:rFonts w:ascii="Arial" w:hAnsi="Arial" w:cs="Times New Roman" w:hint="default"/>
      <w:b/>
      <w:bCs w:val="0"/>
      <w:i w:val="0"/>
      <w:iCs w:val="0"/>
      <w:sz w:val="20"/>
      <w:szCs w:val="20"/>
    </w:rPr>
  </w:style>
  <w:style w:type="character" w:customStyle="1" w:styleId="WW8Num41z1">
    <w:name w:val="WW8Num41z1"/>
    <w:rsid w:val="00D41517"/>
    <w:rPr>
      <w:rFonts w:ascii="Times New Roman" w:hAnsi="Times New Roman" w:cs="Times New Roman" w:hint="default"/>
    </w:rPr>
  </w:style>
  <w:style w:type="character" w:customStyle="1" w:styleId="WW8Num41z2">
    <w:name w:val="WW8Num41z2"/>
    <w:rsid w:val="00D41517"/>
    <w:rPr>
      <w:rFonts w:ascii="Arial" w:hAnsi="Arial" w:cs="Times New Roman" w:hint="default"/>
      <w:b w:val="0"/>
      <w:bCs w:val="0"/>
      <w:i w:val="0"/>
      <w:iCs w:val="0"/>
    </w:rPr>
  </w:style>
  <w:style w:type="character" w:customStyle="1" w:styleId="WW8Num41z3">
    <w:name w:val="WW8Num41z3"/>
    <w:rsid w:val="00D41517"/>
    <w:rPr>
      <w:rFonts w:ascii="Arial" w:hAnsi="Arial" w:cs="Times New Roman" w:hint="default"/>
      <w:b w:val="0"/>
      <w:bCs w:val="0"/>
      <w:i w:val="0"/>
      <w:iCs w:val="0"/>
      <w:sz w:val="20"/>
      <w:szCs w:val="20"/>
    </w:rPr>
  </w:style>
  <w:style w:type="character" w:customStyle="1" w:styleId="DefaultParagraphFont1">
    <w:name w:val="Default Paragraph Font1"/>
    <w:rsid w:val="00D41517"/>
  </w:style>
  <w:style w:type="character" w:customStyle="1" w:styleId="Heading1Char">
    <w:name w:val="Heading 1 Char"/>
    <w:aliases w:val="H1 Char Char,H1 Char1,Head1 Char,Heading apps Char,h1 Char,BMS Heading 1 Char,H11 Char,H12 Char,H13 Char,H14 Char,H15 Char,H16 Char,H17 Char,Outline1 Char,Level 1 Topic Heading Char,Header1 Char,Heading 1-ERI Char,l1 Char,Head 1 Char"/>
    <w:uiPriority w:val="1"/>
    <w:rsid w:val="00D41517"/>
    <w:rPr>
      <w:rFonts w:ascii="Arial" w:hAnsi="Arial" w:cs="Arial" w:hint="default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uiPriority w:val="1"/>
    <w:rsid w:val="00D41517"/>
    <w:rPr>
      <w:rFonts w:ascii="Arial" w:hAnsi="Arial" w:cs="Arial" w:hint="default"/>
      <w:b/>
      <w:bCs w:val="0"/>
      <w:color w:val="002060"/>
      <w:sz w:val="24"/>
      <w:szCs w:val="22"/>
      <w:lang w:val="en-GB"/>
    </w:rPr>
  </w:style>
  <w:style w:type="character" w:customStyle="1" w:styleId="Heading5Char">
    <w:name w:val="Heading 5 Char"/>
    <w:uiPriority w:val="1"/>
    <w:rsid w:val="00D41517"/>
    <w:rPr>
      <w:rFonts w:ascii="Calibri" w:eastAsia="Times New Roman" w:hAnsi="Calibri" w:cs="Times New Roman" w:hint="default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D41517"/>
    <w:rPr>
      <w:sz w:val="24"/>
      <w:szCs w:val="24"/>
      <w:lang w:val="en-GB"/>
    </w:rPr>
  </w:style>
  <w:style w:type="character" w:customStyle="1" w:styleId="FooterChar">
    <w:name w:val="Footer Char"/>
    <w:aliases w:val="ft Char1,fo Char1,Fakelos_Enotita_Sel Char1,f Char1"/>
    <w:uiPriority w:val="99"/>
    <w:rsid w:val="00D41517"/>
    <w:rPr>
      <w:rFonts w:ascii="MS Mincho" w:eastAsia="MS Mincho" w:cs="Times New Roman" w:hint="eastAsia"/>
      <w:sz w:val="24"/>
      <w:szCs w:val="24"/>
      <w:lang w:val="en-US" w:eastAsia="ja-JP"/>
    </w:rPr>
  </w:style>
  <w:style w:type="character" w:customStyle="1" w:styleId="HeaderChar">
    <w:name w:val="Header Char"/>
    <w:uiPriority w:val="99"/>
    <w:rsid w:val="00D41517"/>
    <w:rPr>
      <w:rFonts w:ascii="Times New Roman" w:hAnsi="Times New Roman" w:cs="Times New Roman" w:hint="default"/>
      <w:sz w:val="24"/>
      <w:szCs w:val="24"/>
      <w:lang w:val="en-GB"/>
    </w:rPr>
  </w:style>
  <w:style w:type="character" w:customStyle="1" w:styleId="BalloonTextChar">
    <w:name w:val="Balloon Text Char"/>
    <w:uiPriority w:val="99"/>
    <w:rsid w:val="00D41517"/>
    <w:rPr>
      <w:rFonts w:ascii="Tahoma" w:hAnsi="Tahoma" w:cs="Tahoma" w:hint="default"/>
      <w:sz w:val="16"/>
      <w:szCs w:val="16"/>
      <w:lang w:val="en-GB"/>
    </w:rPr>
  </w:style>
  <w:style w:type="character" w:customStyle="1" w:styleId="CommentTextChar">
    <w:name w:val="Comment Text Char"/>
    <w:uiPriority w:val="99"/>
    <w:qFormat/>
    <w:rsid w:val="00D41517"/>
    <w:rPr>
      <w:rFonts w:ascii="Times New Roman" w:hAnsi="Times New Roman" w:cs="Times New Roman" w:hint="default"/>
      <w:lang w:val="en-GB"/>
    </w:rPr>
  </w:style>
  <w:style w:type="character" w:customStyle="1" w:styleId="CommentSubjectChar">
    <w:name w:val="Comment Subject Char"/>
    <w:uiPriority w:val="99"/>
    <w:rsid w:val="00D41517"/>
    <w:rPr>
      <w:rFonts w:ascii="Times New Roman" w:hAnsi="Times New Roman" w:cs="Times New Roman" w:hint="default"/>
      <w:b/>
      <w:bCs/>
      <w:lang w:val="en-GB"/>
    </w:rPr>
  </w:style>
  <w:style w:type="character" w:customStyle="1" w:styleId="BodyTextChar">
    <w:name w:val="Body Text Char"/>
    <w:uiPriority w:val="1"/>
    <w:rsid w:val="00D41517"/>
    <w:rPr>
      <w:rFonts w:ascii="Times New Roman" w:hAnsi="Times New Roman" w:cs="Times New Roman" w:hint="default"/>
      <w:sz w:val="24"/>
      <w:szCs w:val="24"/>
      <w:lang w:val="en-GB"/>
    </w:rPr>
  </w:style>
  <w:style w:type="character" w:customStyle="1" w:styleId="a5">
    <w:name w:val="Χαρακτήρες υποσημείωσης"/>
    <w:rsid w:val="00D41517"/>
    <w:rPr>
      <w:rFonts w:ascii="Times New Roman" w:hAnsi="Times New Roman" w:cs="Times New Roman" w:hint="default"/>
      <w:vertAlign w:val="superscript"/>
    </w:rPr>
  </w:style>
  <w:style w:type="character" w:customStyle="1" w:styleId="FootnoteTextChar">
    <w:name w:val="Footnote Text Char"/>
    <w:uiPriority w:val="99"/>
    <w:rsid w:val="00D41517"/>
    <w:rPr>
      <w:rFonts w:ascii="Calibri" w:hAnsi="Calibri" w:cs="Times New Roman" w:hint="default"/>
      <w:lang w:val="x-none"/>
    </w:rPr>
  </w:style>
  <w:style w:type="character" w:customStyle="1" w:styleId="Heading3Char">
    <w:name w:val="Heading 3 Char"/>
    <w:uiPriority w:val="1"/>
    <w:rsid w:val="00D41517"/>
    <w:rPr>
      <w:rFonts w:ascii="Arial" w:hAnsi="Arial" w:cs="Arial" w:hint="default"/>
      <w:b/>
      <w:bCs/>
      <w:sz w:val="22"/>
      <w:szCs w:val="26"/>
      <w:lang w:val="en-GB"/>
    </w:rPr>
  </w:style>
  <w:style w:type="character" w:customStyle="1" w:styleId="Heading4Char">
    <w:name w:val="Heading 4 Char"/>
    <w:qFormat/>
    <w:rsid w:val="00D41517"/>
    <w:rPr>
      <w:rFonts w:ascii="Arial" w:eastAsia="Times New Roman" w:hAnsi="Arial" w:cs="Times New Roman" w:hint="default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D41517"/>
    <w:rPr>
      <w:rFonts w:ascii="Arial" w:hAnsi="Arial" w:cs="Arial" w:hint="default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D41517"/>
    <w:rPr>
      <w:rFonts w:ascii="Calibri" w:hAnsi="Calibri" w:cs="Calibri" w:hint="default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D41517"/>
    <w:rPr>
      <w:rFonts w:ascii="Calibri" w:hAnsi="Calibri" w:cs="Calibri" w:hint="default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uiPriority w:val="99"/>
    <w:rsid w:val="00D41517"/>
    <w:rPr>
      <w:rFonts w:ascii="Calibri" w:hAnsi="Calibri" w:cs="Calibri" w:hint="default"/>
      <w:lang w:val="en-GB"/>
    </w:rPr>
  </w:style>
  <w:style w:type="character" w:customStyle="1" w:styleId="a6">
    <w:name w:val="Χαρακτήρες σημείωσης τέλους"/>
    <w:rsid w:val="00D41517"/>
    <w:rPr>
      <w:vertAlign w:val="superscript"/>
    </w:rPr>
  </w:style>
  <w:style w:type="character" w:customStyle="1" w:styleId="FootnoteReference2">
    <w:name w:val="Footnote Reference2"/>
    <w:rsid w:val="00D41517"/>
    <w:rPr>
      <w:vertAlign w:val="superscript"/>
    </w:rPr>
  </w:style>
  <w:style w:type="character" w:customStyle="1" w:styleId="EndnoteReference1">
    <w:name w:val="Endnote Reference1"/>
    <w:rsid w:val="00D41517"/>
    <w:rPr>
      <w:vertAlign w:val="superscript"/>
    </w:rPr>
  </w:style>
  <w:style w:type="character" w:customStyle="1" w:styleId="a7">
    <w:name w:val="Κουκκίδες"/>
    <w:rsid w:val="00D41517"/>
    <w:rPr>
      <w:rFonts w:ascii="OpenSymbol" w:eastAsia="OpenSymbol" w:hAnsi="OpenSymbol" w:cs="OpenSymbol" w:hint="default"/>
    </w:rPr>
  </w:style>
  <w:style w:type="character" w:customStyle="1" w:styleId="15">
    <w:name w:val="Προεπιλεγμένη γραμματοσειρά1"/>
    <w:rsid w:val="00D41517"/>
  </w:style>
  <w:style w:type="character" w:customStyle="1" w:styleId="a8">
    <w:name w:val="Σύμβολο υποσημείωσης"/>
    <w:rsid w:val="00D41517"/>
    <w:rPr>
      <w:vertAlign w:val="superscript"/>
    </w:rPr>
  </w:style>
  <w:style w:type="character" w:customStyle="1" w:styleId="a9">
    <w:name w:val="Χαρακτήρες αρίθμησης"/>
    <w:rsid w:val="00D41517"/>
  </w:style>
  <w:style w:type="character" w:customStyle="1" w:styleId="normalwithoutspacingChar">
    <w:name w:val="normal_without_spacing Char"/>
    <w:rsid w:val="00D41517"/>
    <w:rPr>
      <w:rFonts w:ascii="Calibri" w:hAnsi="Calibri" w:cs="Calibri" w:hint="default"/>
      <w:sz w:val="22"/>
      <w:szCs w:val="24"/>
    </w:rPr>
  </w:style>
  <w:style w:type="character" w:customStyle="1" w:styleId="FootnoteTextChar1">
    <w:name w:val="Footnote Text Char1"/>
    <w:rsid w:val="00D41517"/>
    <w:rPr>
      <w:rFonts w:ascii="Calibri" w:hAnsi="Calibri" w:cs="Calibri" w:hint="default"/>
      <w:lang w:val="en-IE" w:eastAsia="zh-CN"/>
    </w:rPr>
  </w:style>
  <w:style w:type="character" w:customStyle="1" w:styleId="foothangingChar">
    <w:name w:val="foot_hanging Char"/>
    <w:rsid w:val="00D41517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HTMLPreformattedChar">
    <w:name w:val="HTML Preformatted Char"/>
    <w:uiPriority w:val="99"/>
    <w:rsid w:val="00D41517"/>
    <w:rPr>
      <w:rFonts w:ascii="Courier New" w:hAnsi="Courier New" w:cs="Courier New" w:hint="default"/>
    </w:rPr>
  </w:style>
  <w:style w:type="character" w:customStyle="1" w:styleId="apple-converted-space">
    <w:name w:val="apple-converted-space"/>
    <w:basedOn w:val="WW-DefaultParagraphFont111111111111111111"/>
    <w:rsid w:val="00D41517"/>
  </w:style>
  <w:style w:type="character" w:customStyle="1" w:styleId="BodyTextIndent3Char">
    <w:name w:val="Body Text Indent 3 Char"/>
    <w:rsid w:val="00D41517"/>
    <w:rPr>
      <w:rFonts w:ascii="Calibri" w:hAnsi="Calibri" w:cs="Calibri" w:hint="default"/>
      <w:sz w:val="16"/>
      <w:szCs w:val="16"/>
      <w:lang w:val="en-GB"/>
    </w:rPr>
  </w:style>
  <w:style w:type="character" w:customStyle="1" w:styleId="WW-FootnoteReference">
    <w:name w:val="WW-Footnote Reference"/>
    <w:rsid w:val="00D41517"/>
    <w:rPr>
      <w:vertAlign w:val="superscript"/>
    </w:rPr>
  </w:style>
  <w:style w:type="character" w:customStyle="1" w:styleId="WW-EndnoteReference">
    <w:name w:val="WW-Endnote Reference"/>
    <w:rsid w:val="00D41517"/>
    <w:rPr>
      <w:vertAlign w:val="superscript"/>
    </w:rPr>
  </w:style>
  <w:style w:type="character" w:customStyle="1" w:styleId="FootnoteReference1">
    <w:name w:val="Footnote Reference1"/>
    <w:rsid w:val="00D41517"/>
    <w:rPr>
      <w:vertAlign w:val="superscript"/>
    </w:rPr>
  </w:style>
  <w:style w:type="character" w:customStyle="1" w:styleId="FootnoteTextChar2">
    <w:name w:val="Footnote Text Char2"/>
    <w:rsid w:val="00D41517"/>
    <w:rPr>
      <w:rFonts w:ascii="Calibri" w:hAnsi="Calibri" w:cs="Calibri" w:hint="default"/>
      <w:sz w:val="18"/>
      <w:lang w:val="en-IE" w:eastAsia="zh-CN"/>
    </w:rPr>
  </w:style>
  <w:style w:type="character" w:customStyle="1" w:styleId="foothangingChar1">
    <w:name w:val="foot_hanging Char1"/>
    <w:rsid w:val="00D41517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D41517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CommentTextChar1">
    <w:name w:val="Comment Text Char1"/>
    <w:rsid w:val="00D41517"/>
    <w:rPr>
      <w:rFonts w:ascii="Calibri" w:hAnsi="Calibri" w:cs="Calibri" w:hint="default"/>
      <w:lang w:val="en-GB" w:eastAsia="zh-CN"/>
    </w:rPr>
  </w:style>
  <w:style w:type="character" w:customStyle="1" w:styleId="HTMLPreformattedChar1">
    <w:name w:val="HTML Preformatted Char1"/>
    <w:rsid w:val="00D41517"/>
    <w:rPr>
      <w:rFonts w:ascii="Courier New" w:hAnsi="Courier New" w:cs="Courier New" w:hint="default"/>
      <w:lang w:eastAsia="zh-CN"/>
    </w:rPr>
  </w:style>
  <w:style w:type="character" w:customStyle="1" w:styleId="BodyText3Char">
    <w:name w:val="Body Text 3 Char"/>
    <w:rsid w:val="00D41517"/>
    <w:rPr>
      <w:rFonts w:ascii="Calibri" w:hAnsi="Calibri" w:cs="Calibri" w:hint="default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D41517"/>
    <w:rPr>
      <w:vertAlign w:val="superscript"/>
    </w:rPr>
  </w:style>
  <w:style w:type="character" w:customStyle="1" w:styleId="WW-EndnoteReference1">
    <w:name w:val="WW-Endnote Reference1"/>
    <w:rsid w:val="00D41517"/>
    <w:rPr>
      <w:vertAlign w:val="superscript"/>
    </w:rPr>
  </w:style>
  <w:style w:type="character" w:customStyle="1" w:styleId="WW-FootnoteReference2">
    <w:name w:val="WW-Footnote Reference2"/>
    <w:rsid w:val="00D41517"/>
    <w:rPr>
      <w:vertAlign w:val="superscript"/>
    </w:rPr>
  </w:style>
  <w:style w:type="character" w:customStyle="1" w:styleId="WW-EndnoteReference2">
    <w:name w:val="WW-Endnote Reference2"/>
    <w:rsid w:val="00D41517"/>
    <w:rPr>
      <w:vertAlign w:val="superscript"/>
    </w:rPr>
  </w:style>
  <w:style w:type="character" w:customStyle="1" w:styleId="FootnoteTextChar3">
    <w:name w:val="Footnote Text Char3"/>
    <w:rsid w:val="00D41517"/>
    <w:rPr>
      <w:rFonts w:ascii="Calibri" w:hAnsi="Calibri" w:cs="Calibri" w:hint="default"/>
      <w:sz w:val="18"/>
      <w:lang w:val="en-IE" w:eastAsia="zh-CN"/>
    </w:rPr>
  </w:style>
  <w:style w:type="character" w:customStyle="1" w:styleId="foothangingChar2">
    <w:name w:val="foot_hanging Char2"/>
    <w:rsid w:val="00D41517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D41517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D41517"/>
    <w:rPr>
      <w:rFonts w:ascii="Calibri" w:hAnsi="Calibri" w:cs="Calibri" w:hint="default"/>
      <w:sz w:val="18"/>
      <w:szCs w:val="18"/>
      <w:lang w:val="en-IE" w:eastAsia="zh-CN"/>
    </w:rPr>
  </w:style>
  <w:style w:type="character" w:customStyle="1" w:styleId="16">
    <w:name w:val="Παραπομπή υποσημείωσης1"/>
    <w:rsid w:val="00D41517"/>
    <w:rPr>
      <w:vertAlign w:val="superscript"/>
    </w:rPr>
  </w:style>
  <w:style w:type="character" w:customStyle="1" w:styleId="17">
    <w:name w:val="Παραπομπή σημείωσης τέλους1"/>
    <w:rsid w:val="00D41517"/>
    <w:rPr>
      <w:vertAlign w:val="superscript"/>
    </w:rPr>
  </w:style>
  <w:style w:type="character" w:customStyle="1" w:styleId="18">
    <w:name w:val="Παραπομπή σχολίου1"/>
    <w:rsid w:val="00D41517"/>
    <w:rPr>
      <w:sz w:val="16"/>
      <w:szCs w:val="16"/>
    </w:rPr>
  </w:style>
  <w:style w:type="character" w:customStyle="1" w:styleId="WW-FootnoteReference3">
    <w:name w:val="WW-Footnote Reference3"/>
    <w:rsid w:val="00D41517"/>
    <w:rPr>
      <w:vertAlign w:val="superscript"/>
    </w:rPr>
  </w:style>
  <w:style w:type="character" w:customStyle="1" w:styleId="WW-EndnoteReference3">
    <w:name w:val="WW-Endnote Reference3"/>
    <w:rsid w:val="00D41517"/>
    <w:rPr>
      <w:vertAlign w:val="superscript"/>
    </w:rPr>
  </w:style>
  <w:style w:type="character" w:customStyle="1" w:styleId="WW-FootnoteReference4">
    <w:name w:val="WW-Footnote Reference4"/>
    <w:rsid w:val="00D41517"/>
    <w:rPr>
      <w:vertAlign w:val="superscript"/>
    </w:rPr>
  </w:style>
  <w:style w:type="character" w:customStyle="1" w:styleId="WW-EndnoteReference4">
    <w:name w:val="WW-Endnote Reference4"/>
    <w:rsid w:val="00D41517"/>
    <w:rPr>
      <w:vertAlign w:val="superscript"/>
    </w:rPr>
  </w:style>
  <w:style w:type="character" w:customStyle="1" w:styleId="WW-FootnoteReference5">
    <w:name w:val="WW-Footnote Reference5"/>
    <w:rsid w:val="00D41517"/>
    <w:rPr>
      <w:vertAlign w:val="superscript"/>
    </w:rPr>
  </w:style>
  <w:style w:type="character" w:customStyle="1" w:styleId="WW-EndnoteReference5">
    <w:name w:val="WW-Endnote Reference5"/>
    <w:rsid w:val="00D41517"/>
    <w:rPr>
      <w:vertAlign w:val="superscript"/>
    </w:rPr>
  </w:style>
  <w:style w:type="character" w:customStyle="1" w:styleId="WW-FootnoteReference6">
    <w:name w:val="WW-Footnote Reference6"/>
    <w:rsid w:val="00D41517"/>
    <w:rPr>
      <w:vertAlign w:val="superscript"/>
    </w:rPr>
  </w:style>
  <w:style w:type="character" w:customStyle="1" w:styleId="WW-EndnoteReference6">
    <w:name w:val="WW-Endnote Reference6"/>
    <w:rsid w:val="00D41517"/>
    <w:rPr>
      <w:vertAlign w:val="superscript"/>
    </w:rPr>
  </w:style>
  <w:style w:type="character" w:customStyle="1" w:styleId="WW-FootnoteReference7">
    <w:name w:val="WW-Footnote Reference7"/>
    <w:rsid w:val="00D41517"/>
    <w:rPr>
      <w:vertAlign w:val="superscript"/>
    </w:rPr>
  </w:style>
  <w:style w:type="character" w:customStyle="1" w:styleId="WW-EndnoteReference7">
    <w:name w:val="WW-Endnote Reference7"/>
    <w:rsid w:val="00D41517"/>
    <w:rPr>
      <w:vertAlign w:val="superscript"/>
    </w:rPr>
  </w:style>
  <w:style w:type="character" w:customStyle="1" w:styleId="WW-FootnoteReference8">
    <w:name w:val="WW-Footnote Reference8"/>
    <w:rsid w:val="00D41517"/>
    <w:rPr>
      <w:vertAlign w:val="superscript"/>
    </w:rPr>
  </w:style>
  <w:style w:type="character" w:customStyle="1" w:styleId="WW-EndnoteReference8">
    <w:name w:val="WW-Endnote Reference8"/>
    <w:rsid w:val="00D41517"/>
    <w:rPr>
      <w:vertAlign w:val="superscript"/>
    </w:rPr>
  </w:style>
  <w:style w:type="character" w:customStyle="1" w:styleId="WW-FootnoteReference9">
    <w:name w:val="WW-Footnote Reference9"/>
    <w:rsid w:val="00D41517"/>
    <w:rPr>
      <w:vertAlign w:val="superscript"/>
    </w:rPr>
  </w:style>
  <w:style w:type="character" w:customStyle="1" w:styleId="WW-EndnoteReference9">
    <w:name w:val="WW-Endnote Reference9"/>
    <w:rsid w:val="00D41517"/>
    <w:rPr>
      <w:vertAlign w:val="superscript"/>
    </w:rPr>
  </w:style>
  <w:style w:type="character" w:customStyle="1" w:styleId="WW-FootnoteReference10">
    <w:name w:val="WW-Footnote Reference10"/>
    <w:rsid w:val="00D41517"/>
    <w:rPr>
      <w:vertAlign w:val="superscript"/>
    </w:rPr>
  </w:style>
  <w:style w:type="character" w:customStyle="1" w:styleId="WW-EndnoteReference10">
    <w:name w:val="WW-Endnote Reference10"/>
    <w:rsid w:val="00D41517"/>
    <w:rPr>
      <w:vertAlign w:val="superscript"/>
    </w:rPr>
  </w:style>
  <w:style w:type="character" w:customStyle="1" w:styleId="WW-FootnoteReference11">
    <w:name w:val="WW-Footnote Reference11"/>
    <w:rsid w:val="00D41517"/>
    <w:rPr>
      <w:vertAlign w:val="superscript"/>
    </w:rPr>
  </w:style>
  <w:style w:type="character" w:customStyle="1" w:styleId="WW-EndnoteReference11">
    <w:name w:val="WW-Endnote Reference11"/>
    <w:rsid w:val="00D41517"/>
    <w:rPr>
      <w:vertAlign w:val="superscript"/>
    </w:rPr>
  </w:style>
  <w:style w:type="character" w:customStyle="1" w:styleId="WW-FootnoteReference12">
    <w:name w:val="WW-Footnote Reference12"/>
    <w:rsid w:val="00D41517"/>
    <w:rPr>
      <w:vertAlign w:val="superscript"/>
    </w:rPr>
  </w:style>
  <w:style w:type="character" w:customStyle="1" w:styleId="WW-EndnoteReference12">
    <w:name w:val="WW-Endnote Reference12"/>
    <w:rsid w:val="00D41517"/>
    <w:rPr>
      <w:vertAlign w:val="superscript"/>
    </w:rPr>
  </w:style>
  <w:style w:type="character" w:customStyle="1" w:styleId="WW-FootnoteReference13">
    <w:name w:val="WW-Footnote Reference13"/>
    <w:rsid w:val="00D41517"/>
    <w:rPr>
      <w:vertAlign w:val="superscript"/>
    </w:rPr>
  </w:style>
  <w:style w:type="character" w:customStyle="1" w:styleId="WW-EndnoteReference13">
    <w:name w:val="WW-Endnote Reference13"/>
    <w:rsid w:val="00D41517"/>
    <w:rPr>
      <w:vertAlign w:val="superscript"/>
    </w:rPr>
  </w:style>
  <w:style w:type="character" w:customStyle="1" w:styleId="22">
    <w:name w:val="Παραπομπή υποσημείωσης2"/>
    <w:rsid w:val="00D41517"/>
    <w:rPr>
      <w:vertAlign w:val="superscript"/>
    </w:rPr>
  </w:style>
  <w:style w:type="character" w:customStyle="1" w:styleId="23">
    <w:name w:val="Παραπομπή σημείωσης τέλους2"/>
    <w:rsid w:val="00D41517"/>
    <w:rPr>
      <w:vertAlign w:val="superscript"/>
    </w:rPr>
  </w:style>
  <w:style w:type="character" w:customStyle="1" w:styleId="WW-FootnoteReference14">
    <w:name w:val="WW-Footnote Reference14"/>
    <w:rsid w:val="00D41517"/>
    <w:rPr>
      <w:vertAlign w:val="superscript"/>
    </w:rPr>
  </w:style>
  <w:style w:type="character" w:customStyle="1" w:styleId="WW-EndnoteReference14">
    <w:name w:val="WW-Endnote Reference14"/>
    <w:rsid w:val="00D41517"/>
    <w:rPr>
      <w:vertAlign w:val="superscript"/>
    </w:rPr>
  </w:style>
  <w:style w:type="character" w:customStyle="1" w:styleId="WW-FootnoteReference15">
    <w:name w:val="WW-Footnote Reference15"/>
    <w:rsid w:val="00D41517"/>
    <w:rPr>
      <w:vertAlign w:val="superscript"/>
    </w:rPr>
  </w:style>
  <w:style w:type="character" w:customStyle="1" w:styleId="WW-EndnoteReference15">
    <w:name w:val="WW-Endnote Reference15"/>
    <w:rsid w:val="00D41517"/>
    <w:rPr>
      <w:vertAlign w:val="superscript"/>
    </w:rPr>
  </w:style>
  <w:style w:type="character" w:customStyle="1" w:styleId="WW-FootnoteReference16">
    <w:name w:val="WW-Footnote Reference16"/>
    <w:rsid w:val="00D41517"/>
    <w:rPr>
      <w:vertAlign w:val="superscript"/>
    </w:rPr>
  </w:style>
  <w:style w:type="character" w:customStyle="1" w:styleId="WW-EndnoteReference16">
    <w:name w:val="WW-Endnote Reference16"/>
    <w:rsid w:val="00D41517"/>
    <w:rPr>
      <w:vertAlign w:val="superscript"/>
    </w:rPr>
  </w:style>
  <w:style w:type="character" w:customStyle="1" w:styleId="WW-FootnoteReference17">
    <w:name w:val="WW-Footnote Reference17"/>
    <w:rsid w:val="00D41517"/>
    <w:rPr>
      <w:vertAlign w:val="superscript"/>
    </w:rPr>
  </w:style>
  <w:style w:type="character" w:customStyle="1" w:styleId="WW-EndnoteReference17">
    <w:name w:val="WW-Endnote Reference17"/>
    <w:rsid w:val="00D41517"/>
    <w:rPr>
      <w:vertAlign w:val="superscript"/>
    </w:rPr>
  </w:style>
  <w:style w:type="character" w:customStyle="1" w:styleId="31">
    <w:name w:val="Παραπομπή υποσημείωσης3"/>
    <w:rsid w:val="00D41517"/>
    <w:rPr>
      <w:vertAlign w:val="superscript"/>
    </w:rPr>
  </w:style>
  <w:style w:type="character" w:customStyle="1" w:styleId="32">
    <w:name w:val="Παραπομπή σημείωσης τέλους3"/>
    <w:rsid w:val="00D41517"/>
    <w:rPr>
      <w:vertAlign w:val="superscript"/>
    </w:rPr>
  </w:style>
  <w:style w:type="character" w:customStyle="1" w:styleId="WW-FootnoteReference18">
    <w:name w:val="WW-Footnote Reference18"/>
    <w:rsid w:val="00D41517"/>
    <w:rPr>
      <w:vertAlign w:val="superscript"/>
    </w:rPr>
  </w:style>
  <w:style w:type="character" w:customStyle="1" w:styleId="WW-EndnoteReference18">
    <w:name w:val="WW-Endnote Reference18"/>
    <w:rsid w:val="00D41517"/>
    <w:rPr>
      <w:vertAlign w:val="superscript"/>
    </w:rPr>
  </w:style>
  <w:style w:type="character" w:customStyle="1" w:styleId="01">
    <w:name w:val="Παραπομπή υποσημείωσης_0"/>
    <w:uiPriority w:val="99"/>
    <w:rsid w:val="00D41517"/>
    <w:rPr>
      <w:vertAlign w:val="superscript"/>
    </w:rPr>
  </w:style>
  <w:style w:type="character" w:customStyle="1" w:styleId="02">
    <w:name w:val="Παραπομπή σημείωσης τέλους_0"/>
    <w:rsid w:val="00D41517"/>
    <w:rPr>
      <w:vertAlign w:val="superscript"/>
    </w:rPr>
  </w:style>
  <w:style w:type="character" w:customStyle="1" w:styleId="WW-FootnoteReference19">
    <w:name w:val="WW-Footnote Reference19"/>
    <w:rsid w:val="00D41517"/>
    <w:rPr>
      <w:vertAlign w:val="superscript"/>
    </w:rPr>
  </w:style>
  <w:style w:type="character" w:customStyle="1" w:styleId="BalloonTextChar1">
    <w:name w:val="Balloon Text Char1"/>
    <w:basedOn w:val="DefaultParagraphFont"/>
    <w:link w:val="BalloonText"/>
    <w:semiHidden/>
    <w:locked/>
    <w:rsid w:val="00D41517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ommentTextChar2">
    <w:name w:val="Comment Text Char2"/>
    <w:basedOn w:val="DefaultParagraphFont"/>
    <w:link w:val="CommentText"/>
    <w:uiPriority w:val="99"/>
    <w:locked/>
    <w:rsid w:val="00D41517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ommentSubjectChar1">
    <w:name w:val="Comment Subject Char1"/>
    <w:basedOn w:val="CommentTextChar2"/>
    <w:link w:val="CommentSubject"/>
    <w:semiHidden/>
    <w:locked/>
    <w:rsid w:val="00D41517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locked/>
    <w:rsid w:val="00D4151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-">
    <w:name w:val="WW-Παραπομπή υποσημείωσης"/>
    <w:rsid w:val="00D41517"/>
    <w:rPr>
      <w:vertAlign w:val="superscript"/>
    </w:rPr>
  </w:style>
  <w:style w:type="character" w:customStyle="1" w:styleId="40">
    <w:name w:val="Παραπομπή υποσημείωσης4"/>
    <w:rsid w:val="00D41517"/>
    <w:rPr>
      <w:vertAlign w:val="superscript"/>
    </w:rPr>
  </w:style>
  <w:style w:type="character" w:customStyle="1" w:styleId="19">
    <w:name w:val="Ανεπίλυτη αναφορά1"/>
    <w:basedOn w:val="DefaultParagraphFont"/>
    <w:uiPriority w:val="99"/>
    <w:semiHidden/>
    <w:unhideWhenUsed/>
    <w:rsid w:val="00C54DEB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7BE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7BE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7BE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7BE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1947BE"/>
    <w:pPr>
      <w:pBdr>
        <w:bottom w:val="single" w:sz="8" w:space="4" w:color="4F81BD"/>
      </w:pBdr>
      <w:suppressAutoHyphens w:val="0"/>
      <w:spacing w:after="0"/>
      <w:contextualSpacing/>
      <w:jc w:val="left"/>
    </w:pPr>
    <w:rPr>
      <w:rFonts w:cs="Times New Roman"/>
      <w:spacing w:val="5"/>
      <w:kern w:val="28"/>
      <w:sz w:val="3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1947BE"/>
    <w:rPr>
      <w:rFonts w:ascii="Calibri" w:eastAsia="Times New Roman" w:hAnsi="Calibri" w:cs="Times New Roman"/>
      <w:spacing w:val="5"/>
      <w:kern w:val="28"/>
      <w:sz w:val="3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7BE"/>
    <w:pPr>
      <w:numPr>
        <w:ilvl w:val="1"/>
      </w:numPr>
      <w:suppressAutoHyphens w:val="0"/>
      <w:spacing w:after="0"/>
      <w:jc w:val="left"/>
    </w:pPr>
    <w:rPr>
      <w:rFonts w:cs="Times New Roman"/>
      <w:b/>
      <w:iCs/>
      <w:spacing w:val="15"/>
      <w:sz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1947BE"/>
    <w:rPr>
      <w:rFonts w:ascii="Calibri" w:eastAsia="Times New Roman" w:hAnsi="Calibri" w:cs="Times New Roman"/>
      <w:b/>
      <w:iCs/>
      <w:spacing w:val="15"/>
      <w:sz w:val="20"/>
      <w:szCs w:val="24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1947BE"/>
    <w:pPr>
      <w:keepLines/>
      <w:pageBreakBefore w:val="0"/>
      <w:pBdr>
        <w:bottom w:val="none" w:sz="0" w:space="0" w:color="auto"/>
      </w:pBdr>
      <w:suppressAutoHyphens w:val="0"/>
      <w:spacing w:before="0" w:after="0"/>
      <w:jc w:val="left"/>
      <w:outlineLvl w:val="9"/>
    </w:pPr>
    <w:rPr>
      <w:rFonts w:ascii="Times New Roman" w:hAnsi="Times New Roman" w:cs="Times New Roman"/>
      <w:color w:val="auto"/>
      <w:sz w:val="24"/>
      <w:szCs w:val="28"/>
      <w:lang w:val="x-none" w:eastAsia="el-GR"/>
    </w:rPr>
  </w:style>
  <w:style w:type="character" w:styleId="Strong">
    <w:name w:val="Strong"/>
    <w:uiPriority w:val="22"/>
    <w:qFormat/>
    <w:rsid w:val="001947BE"/>
    <w:rPr>
      <w:rFonts w:ascii="Calibri" w:hAnsi="Calibri"/>
      <w:b/>
      <w:bCs/>
      <w:color w:val="auto"/>
      <w:sz w:val="22"/>
    </w:rPr>
  </w:style>
  <w:style w:type="character" w:styleId="SubtleEmphasis">
    <w:name w:val="Subtle Emphasis"/>
    <w:uiPriority w:val="19"/>
    <w:qFormat/>
    <w:rsid w:val="001947BE"/>
    <w:rPr>
      <w:rFonts w:ascii="Calibri" w:hAnsi="Calibri"/>
      <w:i/>
      <w:iCs/>
      <w:color w:val="auto"/>
      <w:sz w:val="24"/>
    </w:rPr>
  </w:style>
  <w:style w:type="table" w:styleId="TableGrid">
    <w:name w:val="Table Grid"/>
    <w:basedOn w:val="TableNormal"/>
    <w:uiPriority w:val="39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Ανεπίλυτη αναφορά1"/>
    <w:uiPriority w:val="99"/>
    <w:semiHidden/>
    <w:unhideWhenUsed/>
    <w:rsid w:val="001947BE"/>
    <w:rPr>
      <w:color w:val="808080"/>
      <w:shd w:val="clear" w:color="auto" w:fill="E6E6E6"/>
    </w:rPr>
  </w:style>
  <w:style w:type="paragraph" w:customStyle="1" w:styleId="1">
    <w:name w:val="Στυλ1"/>
    <w:basedOn w:val="Normal"/>
    <w:rsid w:val="001947BE"/>
    <w:pPr>
      <w:numPr>
        <w:numId w:val="14"/>
      </w:numPr>
      <w:suppressAutoHyphens w:val="0"/>
      <w:spacing w:after="0"/>
      <w:jc w:val="left"/>
    </w:pPr>
    <w:rPr>
      <w:rFonts w:ascii="Times New Roman" w:hAnsi="Times New Roman" w:cs="Times New Roman"/>
      <w:sz w:val="24"/>
      <w:lang w:eastAsia="en-GB"/>
    </w:rPr>
  </w:style>
  <w:style w:type="table" w:customStyle="1" w:styleId="110">
    <w:name w:val="Απλός πίνακας 11"/>
    <w:basedOn w:val="TableNormal"/>
    <w:uiPriority w:val="41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Πίνακας 5 με σκούρο πλέγμα1"/>
    <w:basedOn w:val="TableNormal"/>
    <w:uiPriority w:val="50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0">
    <w:name w:val="Πίνακας 2 με πλέγμα1"/>
    <w:basedOn w:val="TableNormal"/>
    <w:uiPriority w:val="47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Απλός πίνακας 51"/>
    <w:basedOn w:val="TableNormal"/>
    <w:uiPriority w:val="45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Tw Cen MT Condensed Extra Bold" w:eastAsia="Times New Roman" w:hAnsi="Tw Cen MT Condensed Extra Bold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w Cen MT Condensed Extra Bold" w:eastAsia="Times New Roman" w:hAnsi="Tw Cen MT Condensed Extra Bold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w Cen MT Condensed Extra Bold" w:eastAsia="Times New Roman" w:hAnsi="Tw Cen MT Condensed Extra Bold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w Cen MT Condensed Extra Bold" w:eastAsia="Times New Roman" w:hAnsi="Tw Cen MT Condensed Extra Bold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TableNormal"/>
    <w:uiPriority w:val="51"/>
    <w:rsid w:val="001947B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">
    <w:name w:val="Ανοιχτόχρωμος πίνακας λίστας 11"/>
    <w:basedOn w:val="TableNormal"/>
    <w:uiPriority w:val="46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b">
    <w:name w:val="Ανοιχτόχρωμο πλέγμα πίνακα1"/>
    <w:basedOn w:val="TableNormal"/>
    <w:uiPriority w:val="40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-11">
    <w:name w:val="Πίνακας λίστας 3 - Έμφαση 11"/>
    <w:basedOn w:val="TableNormal"/>
    <w:uiPriority w:val="48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TableNormal"/>
    <w:uiPriority w:val="46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Normal"/>
    <w:rsid w:val="001947BE"/>
    <w:pPr>
      <w:widowControl w:val="0"/>
      <w:overflowPunct w:val="0"/>
      <w:autoSpaceDE w:val="0"/>
      <w:autoSpaceDN w:val="0"/>
      <w:spacing w:after="0"/>
      <w:ind w:left="113"/>
      <w:jc w:val="left"/>
    </w:pPr>
    <w:rPr>
      <w:rFonts w:ascii="Tahoma" w:hAnsi="Tahoma" w:cs="Times New Roman"/>
      <w:kern w:val="3"/>
      <w:sz w:val="20"/>
      <w:lang w:eastAsia="en-GB"/>
    </w:rPr>
  </w:style>
  <w:style w:type="paragraph" w:customStyle="1" w:styleId="bodybulletingchar">
    <w:name w:val="bodybulletingchar"/>
    <w:basedOn w:val="Normal"/>
    <w:rsid w:val="001947BE"/>
    <w:pPr>
      <w:tabs>
        <w:tab w:val="left" w:pos="360"/>
      </w:tabs>
      <w:overflowPunct w:val="0"/>
      <w:autoSpaceDE w:val="0"/>
      <w:autoSpaceDN w:val="0"/>
      <w:ind w:left="360" w:hanging="360"/>
      <w:jc w:val="left"/>
    </w:pPr>
    <w:rPr>
      <w:rFonts w:ascii="Tahoma" w:hAnsi="Tahoma" w:cs="Tahoma"/>
      <w:kern w:val="3"/>
      <w:sz w:val="24"/>
      <w:lang w:eastAsia="el-GR"/>
    </w:rPr>
  </w:style>
  <w:style w:type="paragraph" w:customStyle="1" w:styleId="-12">
    <w:name w:val="Πολύχρωμη λίστα - ΄Εμφαση 12"/>
    <w:basedOn w:val="Normal"/>
    <w:uiPriority w:val="72"/>
    <w:qFormat/>
    <w:rsid w:val="001947BE"/>
    <w:pPr>
      <w:widowControl w:val="0"/>
      <w:suppressAutoHyphens w:val="0"/>
      <w:spacing w:after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lang w:eastAsia="el-GR" w:bidi="el-GR"/>
    </w:rPr>
  </w:style>
  <w:style w:type="paragraph" w:customStyle="1" w:styleId="aa">
    <w:name w:val="ΕΠΙΚΕΦΑΛΙΔΑ ΔΗΜΟΣΙΟΤΗΤΑ"/>
    <w:basedOn w:val="Heading1"/>
    <w:rsid w:val="001947BE"/>
    <w:pPr>
      <w:pageBreakBefore w:val="0"/>
      <w:pBdr>
        <w:bottom w:val="none" w:sz="0" w:space="0" w:color="auto"/>
      </w:pBdr>
      <w:suppressAutoHyphens w:val="0"/>
      <w:spacing w:before="240" w:after="60"/>
      <w:jc w:val="center"/>
    </w:pPr>
    <w:rPr>
      <w:rFonts w:ascii="Verdana" w:hAnsi="Verdana" w:cs="Times New Roman"/>
      <w:caps/>
      <w:noProof/>
      <w:color w:val="auto"/>
      <w:kern w:val="32"/>
      <w:sz w:val="32"/>
      <w:lang w:val="x-none" w:eastAsia="el-GR"/>
    </w:rPr>
  </w:style>
  <w:style w:type="table" w:customStyle="1" w:styleId="1c">
    <w:name w:val="Πλέγμα πίνακα1"/>
    <w:basedOn w:val="TableNormal"/>
    <w:next w:val="TableGrid"/>
    <w:uiPriority w:val="39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"/>
    <w:basedOn w:val="TableNormal"/>
    <w:next w:val="TableGrid"/>
    <w:uiPriority w:val="39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"/>
    <w:basedOn w:val="TableNormal"/>
    <w:next w:val="TableGrid"/>
    <w:uiPriority w:val="39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odytext">
    <w:name w:val="pinbodytext"/>
    <w:basedOn w:val="Normal"/>
    <w:rsid w:val="001947BE"/>
    <w:pPr>
      <w:widowControl w:val="0"/>
      <w:suppressAutoHyphens w:val="0"/>
      <w:spacing w:line="300" w:lineRule="auto"/>
      <w:jc w:val="left"/>
    </w:pPr>
    <w:rPr>
      <w:rFonts w:ascii="UB-Helvetica" w:hAnsi="UB-Helvetica" w:cs="Times New Roman"/>
      <w:snapToGrid w:val="0"/>
      <w:sz w:val="20"/>
      <w:szCs w:val="20"/>
      <w:lang w:val="en-US" w:eastAsia="en-GB"/>
    </w:rPr>
  </w:style>
  <w:style w:type="paragraph" w:customStyle="1" w:styleId="m-5838629186243258260xgmail-msolistparagraph">
    <w:name w:val="m_-5838629186243258260x_gmail-msolistparagraph"/>
    <w:basedOn w:val="Normal"/>
    <w:rsid w:val="001947BE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el-GR"/>
    </w:rPr>
  </w:style>
  <w:style w:type="table" w:customStyle="1" w:styleId="101">
    <w:name w:val="Πλέγμα πίνακα10"/>
    <w:basedOn w:val="TableNormal"/>
    <w:next w:val="TableGrid"/>
    <w:uiPriority w:val="59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Πλέγμα πίνακα11"/>
    <w:basedOn w:val="TableNormal"/>
    <w:next w:val="TableGrid"/>
    <w:uiPriority w:val="39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TableNormal"/>
    <w:next w:val="TableGrid"/>
    <w:uiPriority w:val="59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TableNormal"/>
    <w:next w:val="TableGrid"/>
    <w:uiPriority w:val="59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947BE"/>
    <w:rPr>
      <w:color w:val="605E5C"/>
      <w:shd w:val="clear" w:color="auto" w:fill="E1DFDD"/>
    </w:rPr>
  </w:style>
  <w:style w:type="paragraph" w:customStyle="1" w:styleId="bullets">
    <w:name w:val="bullets"/>
    <w:basedOn w:val="Normal"/>
    <w:link w:val="bulletsChar"/>
    <w:qFormat/>
    <w:rsid w:val="001947BE"/>
    <w:pPr>
      <w:numPr>
        <w:numId w:val="15"/>
      </w:numPr>
      <w:suppressAutoHyphens w:val="0"/>
      <w:spacing w:after="60" w:line="276" w:lineRule="auto"/>
      <w:jc w:val="left"/>
    </w:pPr>
    <w:rPr>
      <w:rFonts w:cs="Times New Roman"/>
      <w:sz w:val="24"/>
      <w:lang w:val="x-none" w:eastAsia="x-none"/>
    </w:rPr>
  </w:style>
  <w:style w:type="character" w:customStyle="1" w:styleId="bulletsChar">
    <w:name w:val="bullets Char"/>
    <w:link w:val="bullets"/>
    <w:rsid w:val="001947BE"/>
    <w:rPr>
      <w:rFonts w:ascii="Calibri" w:eastAsia="Times New Roman" w:hAnsi="Calibri" w:cs="Times New Roman"/>
      <w:sz w:val="24"/>
      <w:szCs w:val="24"/>
      <w:lang w:val="x-none" w:eastAsia="x-none"/>
    </w:rPr>
  </w:style>
  <w:style w:type="table" w:customStyle="1" w:styleId="TableNormal1">
    <w:name w:val="Table Normal1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ewnewsarticle">
    <w:name w:val="viewnewsarticle"/>
    <w:rsid w:val="001947BE"/>
  </w:style>
  <w:style w:type="table" w:styleId="MediumShading1-Accent2">
    <w:name w:val="Medium Shading 1 Accent 2"/>
    <w:basedOn w:val="TableNormal"/>
    <w:uiPriority w:val="63"/>
    <w:rsid w:val="001947BE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d">
    <w:name w:val="πινακας1"/>
    <w:basedOn w:val="Normal"/>
    <w:autoRedefine/>
    <w:rsid w:val="001947BE"/>
    <w:pPr>
      <w:suppressAutoHyphens w:val="0"/>
      <w:autoSpaceDE w:val="0"/>
      <w:autoSpaceDN w:val="0"/>
      <w:adjustRightInd w:val="0"/>
      <w:spacing w:after="0"/>
      <w:jc w:val="left"/>
    </w:pPr>
    <w:rPr>
      <w:rFonts w:ascii="Corbel" w:hAnsi="Corbel" w:cs="Arial"/>
      <w:b/>
      <w:iCs/>
      <w:sz w:val="24"/>
      <w:lang w:eastAsia="el-GR"/>
    </w:rPr>
  </w:style>
  <w:style w:type="paragraph" w:customStyle="1" w:styleId="ab">
    <w:name w:val="Πινακας"/>
    <w:basedOn w:val="Normal"/>
    <w:rsid w:val="001947BE"/>
    <w:pPr>
      <w:suppressAutoHyphens w:val="0"/>
      <w:spacing w:after="0"/>
      <w:jc w:val="center"/>
    </w:pPr>
    <w:rPr>
      <w:rFonts w:ascii="Tahoma" w:hAnsi="Tahoma" w:cs="Tahoma"/>
      <w:bCs/>
      <w:iCs/>
      <w:sz w:val="20"/>
      <w:szCs w:val="20"/>
      <w:lang w:eastAsia="el-GR"/>
    </w:rPr>
  </w:style>
  <w:style w:type="paragraph" w:customStyle="1" w:styleId="TableCont">
    <w:name w:val="TableCont"/>
    <w:basedOn w:val="Normal"/>
    <w:rsid w:val="001947BE"/>
    <w:pPr>
      <w:suppressAutoHyphens w:val="0"/>
      <w:spacing w:after="0"/>
      <w:jc w:val="left"/>
    </w:pPr>
    <w:rPr>
      <w:rFonts w:ascii="Times New Roman" w:hAnsi="Times New Roman" w:cs="Times New Roman"/>
      <w:sz w:val="24"/>
      <w:szCs w:val="20"/>
      <w:lang w:eastAsia="el-GR"/>
    </w:rPr>
  </w:style>
  <w:style w:type="paragraph" w:customStyle="1" w:styleId="DepartmentName">
    <w:name w:val="Department Name"/>
    <w:basedOn w:val="TOC2"/>
    <w:link w:val="DepartmentNameChar"/>
    <w:autoRedefine/>
    <w:rsid w:val="001947BE"/>
  </w:style>
  <w:style w:type="character" w:customStyle="1" w:styleId="DepartmentNameChar">
    <w:name w:val="Department Name Char"/>
    <w:link w:val="DepartmentName"/>
    <w:rsid w:val="001947BE"/>
    <w:rPr>
      <w:rFonts w:ascii="Calibri" w:eastAsia="Times New Roman" w:hAnsi="Calibri" w:cs="Calibri"/>
      <w:smallCaps/>
      <w:sz w:val="20"/>
      <w:szCs w:val="20"/>
      <w:lang w:val="en-GB" w:eastAsia="zh-CN"/>
    </w:rPr>
  </w:style>
  <w:style w:type="character" w:customStyle="1" w:styleId="25">
    <w:name w:val="Ανεπίλυτη αναφορά2"/>
    <w:uiPriority w:val="99"/>
    <w:semiHidden/>
    <w:unhideWhenUsed/>
    <w:rsid w:val="001947BE"/>
    <w:rPr>
      <w:color w:val="605E5C"/>
      <w:shd w:val="clear" w:color="auto" w:fill="E1DFDD"/>
    </w:rPr>
  </w:style>
  <w:style w:type="table" w:styleId="LightShading-Accent4">
    <w:name w:val="Light Shading Accent 4"/>
    <w:basedOn w:val="TableNormal"/>
    <w:uiPriority w:val="60"/>
    <w:rsid w:val="001947BE"/>
    <w:pPr>
      <w:spacing w:after="0" w:line="240" w:lineRule="auto"/>
    </w:pPr>
    <w:rPr>
      <w:rFonts w:ascii="Calibri" w:eastAsia="Calibri" w:hAnsi="Calibri" w:cs="Times New Roman"/>
      <w:color w:val="BF8F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TableParagraph">
    <w:name w:val="Table Paragraph"/>
    <w:basedOn w:val="Normal"/>
    <w:uiPriority w:val="1"/>
    <w:qFormat/>
    <w:rsid w:val="001947BE"/>
    <w:pPr>
      <w:widowControl w:val="0"/>
      <w:suppressAutoHyphens w:val="0"/>
      <w:autoSpaceDE w:val="0"/>
      <w:autoSpaceDN w:val="0"/>
      <w:spacing w:after="0"/>
      <w:jc w:val="left"/>
    </w:pPr>
    <w:rPr>
      <w:rFonts w:eastAsia="Arial" w:cs="Arial"/>
      <w:sz w:val="24"/>
      <w:lang w:val="en-US" w:eastAsia="en-GB"/>
    </w:rPr>
  </w:style>
  <w:style w:type="table" w:customStyle="1" w:styleId="TableNormal11">
    <w:name w:val="Table Normal11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IntenseEmphasis">
    <w:name w:val="Intense Emphasis"/>
    <w:uiPriority w:val="21"/>
    <w:qFormat/>
    <w:rsid w:val="001947BE"/>
    <w:rPr>
      <w:i/>
      <w:iCs/>
      <w:color w:val="5B9BD5"/>
    </w:rPr>
  </w:style>
  <w:style w:type="character" w:customStyle="1" w:styleId="26">
    <w:name w:val="Σώμα κειμένου (2)_"/>
    <w:link w:val="27"/>
    <w:locked/>
    <w:rsid w:val="001947B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7">
    <w:name w:val="Σώμα κειμένου (2)"/>
    <w:basedOn w:val="Normal"/>
    <w:link w:val="26"/>
    <w:rsid w:val="001947BE"/>
    <w:pPr>
      <w:widowControl w:val="0"/>
      <w:shd w:val="clear" w:color="auto" w:fill="FFFFFF"/>
      <w:suppressAutoHyphens w:val="0"/>
      <w:spacing w:before="300" w:after="0" w:line="267" w:lineRule="exact"/>
      <w:ind w:hanging="580"/>
      <w:jc w:val="left"/>
    </w:pPr>
    <w:rPr>
      <w:rFonts w:ascii="Segoe UI" w:eastAsia="Segoe UI" w:hAnsi="Segoe UI" w:cs="Segoe UI"/>
      <w:sz w:val="19"/>
      <w:szCs w:val="19"/>
      <w:lang w:val="el-GR" w:eastAsia="en-US"/>
    </w:rPr>
  </w:style>
  <w:style w:type="table" w:customStyle="1" w:styleId="1-111">
    <w:name w:val="Μεσαία σκίαση 1 - ΄Εμφαση 111"/>
    <w:basedOn w:val="TableNormal"/>
    <w:uiPriority w:val="63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0">
    <w:name w:val="Πλέγμα πίνακα31"/>
    <w:basedOn w:val="TableNormal"/>
    <w:next w:val="TableGrid"/>
    <w:uiPriority w:val="39"/>
    <w:rsid w:val="00194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1">
    <w:name w:val="Μεσαία σκίαση 1 - ΄Εμφαση 1111"/>
    <w:basedOn w:val="TableNormal"/>
    <w:uiPriority w:val="63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1947BE"/>
    <w:pPr>
      <w:widowControl w:val="0"/>
      <w:suppressAutoHyphens w:val="0"/>
      <w:autoSpaceDE w:val="0"/>
      <w:autoSpaceDN w:val="0"/>
      <w:spacing w:after="0"/>
      <w:jc w:val="left"/>
    </w:pPr>
    <w:rPr>
      <w:rFonts w:ascii="Times New Roman" w:eastAsia="Arial" w:hAnsi="Times New Roman" w:cs="Arial"/>
      <w:sz w:val="24"/>
      <w:lang w:eastAsia="en-GB"/>
    </w:rPr>
  </w:style>
  <w:style w:type="table" w:customStyle="1" w:styleId="TableNormal2">
    <w:name w:val="Table Normal2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Πλέγμα πίνακα21"/>
    <w:basedOn w:val="TableNormal"/>
    <w:next w:val="TableGrid"/>
    <w:uiPriority w:val="39"/>
    <w:rsid w:val="00194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Πλέγμα πίνακα211"/>
    <w:basedOn w:val="TableNormal"/>
    <w:next w:val="TableGrid"/>
    <w:uiPriority w:val="39"/>
    <w:rsid w:val="00194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1947BE"/>
    <w:rPr>
      <w:rFonts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7BE"/>
    <w:pPr>
      <w:widowControl w:val="0"/>
      <w:shd w:val="clear" w:color="auto" w:fill="FFFFFF"/>
      <w:suppressAutoHyphens w:val="0"/>
      <w:spacing w:after="0" w:line="0" w:lineRule="atLeast"/>
      <w:ind w:hanging="480"/>
      <w:jc w:val="left"/>
    </w:pPr>
    <w:rPr>
      <w:rFonts w:asciiTheme="minorHAnsi" w:eastAsiaTheme="minorHAnsi" w:hAnsiTheme="minorHAnsi"/>
      <w:szCs w:val="22"/>
      <w:lang w:val="el-GR" w:eastAsia="en-US"/>
    </w:rPr>
  </w:style>
  <w:style w:type="numbering" w:customStyle="1" w:styleId="1e">
    <w:name w:val="Χωρίς λίστα1"/>
    <w:next w:val="NoList"/>
    <w:uiPriority w:val="99"/>
    <w:semiHidden/>
    <w:unhideWhenUsed/>
    <w:rsid w:val="001947BE"/>
  </w:style>
  <w:style w:type="table" w:customStyle="1" w:styleId="TableNormal3">
    <w:name w:val="Table Normal3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Χωρίς λίστα2"/>
    <w:next w:val="NoList"/>
    <w:uiPriority w:val="99"/>
    <w:semiHidden/>
    <w:unhideWhenUsed/>
    <w:rsid w:val="001947BE"/>
  </w:style>
  <w:style w:type="table" w:customStyle="1" w:styleId="41">
    <w:name w:val="Πλέγμα πίνακα4"/>
    <w:basedOn w:val="TableNormal"/>
    <w:next w:val="TableGrid"/>
    <w:uiPriority w:val="39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Απλός πίνακας 111"/>
    <w:basedOn w:val="TableNormal"/>
    <w:uiPriority w:val="41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1">
    <w:name w:val="Πίνακας 5 με σκούρο πλέγμα11"/>
    <w:basedOn w:val="TableNormal"/>
    <w:uiPriority w:val="50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11">
    <w:name w:val="Πίνακας 2 με πλέγμα11"/>
    <w:basedOn w:val="TableNormal"/>
    <w:uiPriority w:val="47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10">
    <w:name w:val="Απλός πίνακας 511"/>
    <w:basedOn w:val="TableNormal"/>
    <w:uiPriority w:val="45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1">
    <w:name w:val="Πίνακας 6 με έγχρωμο πλέγμα11"/>
    <w:basedOn w:val="TableNormal"/>
    <w:uiPriority w:val="51"/>
    <w:rsid w:val="001947BE"/>
    <w:pPr>
      <w:spacing w:after="0" w:line="240" w:lineRule="auto"/>
    </w:pPr>
    <w:rPr>
      <w:rFonts w:ascii="Calibri" w:eastAsia="Calibri" w:hAnsi="Calibri" w:cs="Times New Roman"/>
      <w:color w:val="000000"/>
      <w:lang w:eastAsia="el-G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1">
    <w:name w:val="Ανοιχτόχρωμος πίνακας λίστας 111"/>
    <w:basedOn w:val="TableNormal"/>
    <w:uiPriority w:val="46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3">
    <w:name w:val="Ανοιχτόχρωμο πλέγμα πίνακα11"/>
    <w:basedOn w:val="TableNormal"/>
    <w:uiPriority w:val="40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-111">
    <w:name w:val="Πίνακας λίστας 3 - Έμφαση 111"/>
    <w:basedOn w:val="TableNormal"/>
    <w:uiPriority w:val="48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10">
    <w:name w:val="Πίνακας 1 με ανοιχτόχρωμο πλέγμα - Έμφαση 111"/>
    <w:basedOn w:val="TableNormal"/>
    <w:uiPriority w:val="46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0">
    <w:name w:val="Πλέγμα πίνακα14"/>
    <w:basedOn w:val="TableNormal"/>
    <w:next w:val="TableGrid"/>
    <w:uiPriority w:val="39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Πλέγμα πίνακα22"/>
    <w:basedOn w:val="TableNormal"/>
    <w:next w:val="TableGrid"/>
    <w:uiPriority w:val="39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Πλέγμα πίνακα32"/>
    <w:basedOn w:val="TableNormal"/>
    <w:next w:val="TableGrid"/>
    <w:uiPriority w:val="39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Πλέγμα πίνακα111"/>
    <w:basedOn w:val="TableNormal"/>
    <w:next w:val="TableGrid"/>
    <w:uiPriority w:val="39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Πλέγμα πίνακα121"/>
    <w:basedOn w:val="TableNormal"/>
    <w:next w:val="TableGrid"/>
    <w:uiPriority w:val="59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Πλέγμα πίνακα131"/>
    <w:basedOn w:val="TableNormal"/>
    <w:next w:val="TableGrid"/>
    <w:uiPriority w:val="59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Μεσαία σκίαση 1 - ΄Εμφαση 21"/>
    <w:basedOn w:val="TableNormal"/>
    <w:next w:val="MediumShading1-Accent2"/>
    <w:uiPriority w:val="63"/>
    <w:rsid w:val="001947BE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4">
    <w:name w:val="Table Normal4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-1112">
    <w:name w:val="Μεσαία σκίαση 1 - ΄Εμφαση 1112"/>
    <w:basedOn w:val="TableNormal"/>
    <w:uiPriority w:val="63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11">
    <w:name w:val="Μεσαία σκίαση 1 - ΄Εμφαση 11111"/>
    <w:basedOn w:val="TableNormal"/>
    <w:uiPriority w:val="63"/>
    <w:rsid w:val="001947BE"/>
    <w:pPr>
      <w:spacing w:after="0" w:line="240" w:lineRule="auto"/>
    </w:pPr>
    <w:rPr>
      <w:rFonts w:ascii="Calibri" w:eastAsia="Calibri" w:hAnsi="Calibri" w:cs="Times New Roman"/>
      <w:lang w:eastAsia="el-GR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22">
    <w:name w:val="Table Normal22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Χωρίς λίστα11"/>
    <w:next w:val="NoList"/>
    <w:uiPriority w:val="99"/>
    <w:semiHidden/>
    <w:unhideWhenUsed/>
    <w:rsid w:val="001947BE"/>
  </w:style>
  <w:style w:type="table" w:customStyle="1" w:styleId="TableNormal31">
    <w:name w:val="Table Normal31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94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Ανεπίλυτη αναφορά3"/>
    <w:uiPriority w:val="99"/>
    <w:semiHidden/>
    <w:unhideWhenUsed/>
    <w:rsid w:val="001947BE"/>
    <w:rPr>
      <w:color w:val="605E5C"/>
      <w:shd w:val="clear" w:color="auto" w:fill="E1DFDD"/>
    </w:rPr>
  </w:style>
  <w:style w:type="table" w:customStyle="1" w:styleId="GridTable4-Accent21">
    <w:name w:val="Grid Table 4 - Accent 21"/>
    <w:basedOn w:val="TableNormal"/>
    <w:uiPriority w:val="49"/>
    <w:rsid w:val="001947BE"/>
    <w:pPr>
      <w:spacing w:before="60" w:after="0" w:line="240" w:lineRule="auto"/>
    </w:pPr>
    <w:rPr>
      <w:rFonts w:ascii="Georgia" w:eastAsia="Calibri" w:hAnsi="Georgia" w:cs="Times New Roman"/>
      <w:lang w:eastAsia="el-GR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2-Accent21">
    <w:name w:val="Grid Table 2 - Accent 21"/>
    <w:basedOn w:val="TableNormal"/>
    <w:uiPriority w:val="47"/>
    <w:rsid w:val="001947BE"/>
    <w:pPr>
      <w:spacing w:before="60" w:after="0" w:line="240" w:lineRule="auto"/>
    </w:pPr>
    <w:rPr>
      <w:rFonts w:ascii="Georgia" w:eastAsia="Calibri" w:hAnsi="Georgia" w:cs="Times New Roman"/>
      <w:lang w:eastAsia="el-GR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1947BE"/>
    <w:pPr>
      <w:spacing w:before="60" w:after="0" w:line="240" w:lineRule="auto"/>
    </w:pPr>
    <w:rPr>
      <w:rFonts w:ascii="Georgia" w:eastAsia="Calibri" w:hAnsi="Georgia" w:cs="Times New Roman"/>
      <w:color w:val="C45911"/>
      <w:lang w:eastAsia="el-GR"/>
    </w:rPr>
    <w:tblPr>
      <w:tblStyleRowBandSize w:val="1"/>
      <w:tblStyleColBandSize w:val="1"/>
    </w:tblPr>
    <w:tblStylePr w:type="firstRow">
      <w:rPr>
        <w:rFonts w:ascii="Bodoni MT" w:eastAsia="Times New Roman" w:hAnsi="Bodoni M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Bodoni MT" w:eastAsia="Times New Roman" w:hAnsi="Bodoni M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Bodoni MT" w:eastAsia="Times New Roman" w:hAnsi="Bodoni M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Bodoni MT" w:eastAsia="Times New Roman" w:hAnsi="Bodoni M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21">
    <w:name w:val="Grid Table 5 Dark - Accent 21"/>
    <w:basedOn w:val="TableNormal"/>
    <w:uiPriority w:val="50"/>
    <w:rsid w:val="001947BE"/>
    <w:pPr>
      <w:spacing w:before="60" w:after="0" w:line="240" w:lineRule="auto"/>
    </w:pPr>
    <w:rPr>
      <w:rFonts w:ascii="Georgia" w:eastAsia="Calibri" w:hAnsi="Georgia" w:cs="Times New Roman"/>
      <w:lang w:eastAsia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ListTable4-Accent21">
    <w:name w:val="List Table 4 - Accent 21"/>
    <w:basedOn w:val="TableNormal"/>
    <w:uiPriority w:val="49"/>
    <w:rsid w:val="001947BE"/>
    <w:pPr>
      <w:spacing w:before="60" w:after="0" w:line="240" w:lineRule="auto"/>
    </w:pPr>
    <w:rPr>
      <w:rFonts w:ascii="Georgia" w:eastAsia="Calibri" w:hAnsi="Georgia" w:cs="Times New Roman"/>
      <w:lang w:eastAsia="el-GR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NoSpacingChar">
    <w:name w:val="No Spacing Char"/>
    <w:link w:val="NoSpacing"/>
    <w:uiPriority w:val="1"/>
    <w:rsid w:val="001947BE"/>
    <w:rPr>
      <w:rFonts w:ascii="Calibri" w:eastAsia="Times New Roman" w:hAnsi="Calibri" w:cs="Calibri"/>
      <w:szCs w:val="24"/>
      <w:lang w:val="en-GB" w:eastAsia="zh-CN"/>
    </w:rPr>
  </w:style>
  <w:style w:type="paragraph" w:customStyle="1" w:styleId="BodyL">
    <w:name w:val="Body L"/>
    <w:basedOn w:val="Normal"/>
    <w:rsid w:val="001947BE"/>
    <w:pPr>
      <w:suppressAutoHyphens w:val="0"/>
      <w:spacing w:before="240" w:after="0" w:line="360" w:lineRule="atLeast"/>
      <w:jc w:val="left"/>
    </w:pPr>
    <w:rPr>
      <w:rFonts w:ascii="UB-Times" w:hAnsi="UB-Times" w:cs="Times New Roman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1947BE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47BE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en-GB"/>
    </w:rPr>
  </w:style>
  <w:style w:type="table" w:styleId="GridTable1Light-Accent1">
    <w:name w:val="Grid Table 1 Light Accent 1"/>
    <w:basedOn w:val="TableNormal"/>
    <w:uiPriority w:val="46"/>
    <w:rsid w:val="0019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71">
    <w:name w:val="Επικεφαλίδα 71"/>
    <w:basedOn w:val="Normal"/>
    <w:qFormat/>
    <w:rsid w:val="001947BE"/>
    <w:pPr>
      <w:keepNext/>
      <w:widowControl w:val="0"/>
      <w:tabs>
        <w:tab w:val="left" w:pos="576"/>
        <w:tab w:val="left" w:pos="2160"/>
        <w:tab w:val="left" w:pos="3600"/>
      </w:tabs>
      <w:suppressAutoHyphens w:val="0"/>
      <w:spacing w:after="240"/>
      <w:jc w:val="center"/>
      <w:outlineLvl w:val="6"/>
    </w:pPr>
    <w:rPr>
      <w:rFonts w:ascii="Times New Roman" w:hAnsi="Times New Roman" w:cs="Times New Roman"/>
      <w:b/>
      <w:sz w:val="28"/>
      <w:szCs w:val="20"/>
      <w:u w:val="single"/>
      <w:lang w:eastAsia="el-GR"/>
    </w:rPr>
  </w:style>
  <w:style w:type="numbering" w:customStyle="1" w:styleId="NoList1">
    <w:name w:val="No List1"/>
    <w:next w:val="NoList"/>
    <w:uiPriority w:val="99"/>
    <w:semiHidden/>
    <w:unhideWhenUsed/>
    <w:rsid w:val="001947BE"/>
  </w:style>
  <w:style w:type="numbering" w:customStyle="1" w:styleId="122">
    <w:name w:val="Χωρίς λίστα12"/>
    <w:next w:val="NoList"/>
    <w:uiPriority w:val="99"/>
    <w:semiHidden/>
    <w:unhideWhenUsed/>
    <w:rsid w:val="001947BE"/>
  </w:style>
  <w:style w:type="numbering" w:customStyle="1" w:styleId="212">
    <w:name w:val="Χωρίς λίστα21"/>
    <w:next w:val="NoList"/>
    <w:uiPriority w:val="99"/>
    <w:semiHidden/>
    <w:unhideWhenUsed/>
    <w:rsid w:val="001947BE"/>
  </w:style>
  <w:style w:type="numbering" w:customStyle="1" w:styleId="1113">
    <w:name w:val="Χωρίς λίστα111"/>
    <w:next w:val="NoList"/>
    <w:uiPriority w:val="99"/>
    <w:semiHidden/>
    <w:unhideWhenUsed/>
    <w:rsid w:val="001947BE"/>
  </w:style>
  <w:style w:type="paragraph" w:customStyle="1" w:styleId="pf0">
    <w:name w:val="pf0"/>
    <w:basedOn w:val="Normal"/>
    <w:rsid w:val="004C1FB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f01">
    <w:name w:val="cf01"/>
    <w:basedOn w:val="DefaultParagraphFont"/>
    <w:rsid w:val="004C1FB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1F28080F4D4AA59A329BD53CE77D" ma:contentTypeVersion="16" ma:contentTypeDescription="Create a new document." ma:contentTypeScope="" ma:versionID="650f1644f61048f0ef21ea68e45ec2bc">
  <xsd:schema xmlns:xsd="http://www.w3.org/2001/XMLSchema" xmlns:xs="http://www.w3.org/2001/XMLSchema" xmlns:p="http://schemas.microsoft.com/office/2006/metadata/properties" xmlns:ns2="5322e27c-4483-4e9c-b339-9dd4f1f5f660" xmlns:ns3="a0c82de3-b27c-4ccc-abad-d97457c45212" targetNamespace="http://schemas.microsoft.com/office/2006/metadata/properties" ma:root="true" ma:fieldsID="7127e08b7e026840ebdbcc0986676c02" ns2:_="" ns3:_="">
    <xsd:import namespace="5322e27c-4483-4e9c-b339-9dd4f1f5f660"/>
    <xsd:import namespace="a0c82de3-b27c-4ccc-abad-d97457c45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2e27c-4483-4e9c-b339-9dd4f1f5f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d00515-317e-4d0e-81c1-71e283ede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82de3-b27c-4ccc-abad-d97457c45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bd5f2-d489-4231-8c45-7b7360ca8122}" ma:internalName="TaxCatchAll" ma:showField="CatchAllData" ma:web="a0c82de3-b27c-4ccc-abad-d97457c45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22e27c-4483-4e9c-b339-9dd4f1f5f660">
      <Terms xmlns="http://schemas.microsoft.com/office/infopath/2007/PartnerControls"/>
    </lcf76f155ced4ddcb4097134ff3c332f>
    <TaxCatchAll xmlns="a0c82de3-b27c-4ccc-abad-d97457c452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D227A-5A0D-4683-AE1A-21128D814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868CA-4804-475C-866C-47CDABEA4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2e27c-4483-4e9c-b339-9dd4f1f5f660"/>
    <ds:schemaRef ds:uri="a0c82de3-b27c-4ccc-abad-d97457c45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D877A-744B-479A-A8C3-3EDE29350133}">
  <ds:schemaRefs>
    <ds:schemaRef ds:uri="http://schemas.openxmlformats.org/package/2006/metadata/core-properties"/>
    <ds:schemaRef ds:uri="http://schemas.microsoft.com/office/2006/metadata/properties"/>
    <ds:schemaRef ds:uri="5322e27c-4483-4e9c-b339-9dd4f1f5f660"/>
    <ds:schemaRef ds:uri="http://schemas.microsoft.com/office/2006/documentManagement/types"/>
    <ds:schemaRef ds:uri="http://schemas.microsoft.com/office/infopath/2007/PartnerControls"/>
    <ds:schemaRef ds:uri="http://purl.org/dc/dcmitype/"/>
    <ds:schemaRef ds:uri="a0c82de3-b27c-4ccc-abad-d97457c45212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74A0848-C07D-485F-96F3-835285CEB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2022-05-20T05:12:00Z</dcterms:created>
  <dcterms:modified xsi:type="dcterms:W3CDTF">2022-05-20T06:15:00Z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0x01010043A41F28080F4D4AA59A329BD53CE77D</vt:lpwstr>
  </property>
  <property fmtid="{D5CDD505-2E9C-101B-9397-08002B2CF9AE}" pid="3" name="MediaServiceImageTags">
    <vt:lpwstr/>
  </property>
</Properties>
</file>