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9EAC" w14:textId="3992C547" w:rsidR="0014356B" w:rsidRPr="00E40C82" w:rsidRDefault="0014356B" w:rsidP="00B241B7">
      <w:pPr>
        <w:tabs>
          <w:tab w:val="left" w:pos="2370"/>
          <w:tab w:val="left" w:pos="2970"/>
        </w:tabs>
        <w:suppressAutoHyphens/>
        <w:spacing w:after="120" w:line="276" w:lineRule="auto"/>
        <w:jc w:val="both"/>
        <w:rPr>
          <w:rFonts w:eastAsia="Times New Roman" w:cs="Calibri"/>
          <w:iCs/>
          <w:kern w:val="0"/>
          <w:lang w:eastAsia="zh-CN"/>
          <w14:ligatures w14:val="none"/>
        </w:rPr>
      </w:pPr>
      <w:bookmarkStart w:id="0" w:name="_Toc158813675"/>
      <w:r w:rsidRPr="00E40C82">
        <w:rPr>
          <w:rFonts w:ascii="Aptos" w:eastAsia="Times New Roman" w:hAnsi="Aptos" w:cs="Aptos"/>
          <w:kern w:val="0"/>
          <w:lang w:eastAsia="zh-CN"/>
          <w14:ligatures w14:val="none"/>
        </w:rPr>
        <w:tab/>
      </w:r>
      <w:r w:rsidRPr="00E40C82">
        <w:rPr>
          <w:rFonts w:ascii="Aptos" w:eastAsia="Times New Roman" w:hAnsi="Aptos" w:cs="Aptos"/>
          <w:kern w:val="0"/>
          <w:lang w:eastAsia="zh-CN"/>
          <w14:ligatures w14:val="none"/>
        </w:rPr>
        <w:tab/>
      </w:r>
      <w:bookmarkEnd w:id="0"/>
    </w:p>
    <w:p w14:paraId="53118848" w14:textId="4D042BB7" w:rsidR="0014356B" w:rsidRPr="00E40C82" w:rsidRDefault="0014356B" w:rsidP="00C179EC">
      <w:pPr>
        <w:keepNext/>
        <w:pBdr>
          <w:bottom w:val="single" w:sz="12" w:space="1" w:color="1F4E79"/>
        </w:pBdr>
        <w:tabs>
          <w:tab w:val="left" w:pos="0"/>
        </w:tabs>
        <w:suppressAutoHyphens/>
        <w:spacing w:before="240" w:after="80" w:line="240" w:lineRule="auto"/>
        <w:jc w:val="both"/>
        <w:outlineLvl w:val="1"/>
        <w:rPr>
          <w:rFonts w:eastAsia="Times New Roman" w:cs="Calibri"/>
          <w:b/>
          <w:color w:val="002060"/>
          <w:kern w:val="0"/>
          <w:lang w:eastAsia="zh-CN"/>
          <w14:ligatures w14:val="none"/>
        </w:rPr>
      </w:pPr>
      <w:bookmarkStart w:id="1" w:name="_Toc158813749"/>
      <w:bookmarkStart w:id="2" w:name="_Toc199402877"/>
      <w:r w:rsidRPr="00C179EC">
        <w:rPr>
          <w:rFonts w:eastAsia="Times New Roman" w:cs="Calibri"/>
          <w:b/>
          <w:color w:val="002060"/>
          <w:kern w:val="0"/>
          <w:lang w:eastAsia="zh-CN"/>
          <w14:ligatures w14:val="none"/>
        </w:rPr>
        <w:t>ΠΑΡΑΡΤΗΜΑ III –</w:t>
      </w:r>
      <w:bookmarkStart w:id="3" w:name="_Toc158813751"/>
      <w:bookmarkEnd w:id="1"/>
      <w:r w:rsidRPr="00E40C82">
        <w:rPr>
          <w:rFonts w:eastAsia="Times New Roman" w:cs="Calibri"/>
          <w:b/>
          <w:color w:val="002060"/>
          <w:kern w:val="0"/>
          <w:lang w:eastAsia="zh-CN"/>
          <w14:ligatures w14:val="none"/>
        </w:rPr>
        <w:t xml:space="preserve"> Ενημέρωση για την προστασία προσωπικών δεδομένων</w:t>
      </w:r>
      <w:bookmarkEnd w:id="2"/>
      <w:r w:rsidRPr="00E40C82">
        <w:rPr>
          <w:rFonts w:eastAsia="Times New Roman" w:cs="Calibri"/>
          <w:b/>
          <w:color w:val="002060"/>
          <w:kern w:val="0"/>
          <w:lang w:eastAsia="zh-CN"/>
          <w14:ligatures w14:val="none"/>
        </w:rPr>
        <w:t xml:space="preserve"> </w:t>
      </w:r>
      <w:bookmarkEnd w:id="3"/>
    </w:p>
    <w:p w14:paraId="180CFCF7" w14:textId="77777777" w:rsidR="0014356B" w:rsidRPr="00E40C82" w:rsidRDefault="0014356B" w:rsidP="0014356B">
      <w:pPr>
        <w:suppressAutoHyphens/>
        <w:spacing w:after="0" w:line="240" w:lineRule="auto"/>
        <w:jc w:val="both"/>
        <w:rPr>
          <w:rFonts w:eastAsia="Times New Roman" w:cs="Calibri"/>
          <w:kern w:val="0"/>
          <w:lang w:eastAsia="zh-CN"/>
          <w14:ligatures w14:val="none"/>
        </w:rPr>
      </w:pPr>
      <w:r w:rsidRPr="00E40C82">
        <w:rPr>
          <w:rFonts w:eastAsia="Times New Roman" w:cs="Calibri"/>
          <w:kern w:val="0"/>
          <w:lang w:eastAsia="zh-CN"/>
          <w14:ligatures w14:val="none"/>
        </w:rPr>
        <w:t xml:space="preserve">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του Προσφέροντος, ότι το ίδιο ή και τρίτοι, κατ’ εντολή και για λογαριασμό του, θα επεξεργάζονται τα </w:t>
      </w:r>
    </w:p>
    <w:p w14:paraId="45515257" w14:textId="77777777" w:rsidR="0014356B" w:rsidRPr="00E40C82" w:rsidRDefault="0014356B" w:rsidP="00CE3925">
      <w:pPr>
        <w:widowControl w:val="0"/>
        <w:spacing w:after="0" w:line="240" w:lineRule="auto"/>
        <w:jc w:val="both"/>
        <w:rPr>
          <w:rFonts w:eastAsia="Times New Roman" w:cs="Calibri"/>
          <w:kern w:val="0"/>
          <w:lang w:eastAsia="zh-CN"/>
          <w14:ligatures w14:val="none"/>
        </w:rPr>
      </w:pPr>
      <w:r w:rsidRPr="00E40C82">
        <w:rPr>
          <w:rFonts w:eastAsia="Times New Roman" w:cs="Calibri"/>
          <w:kern w:val="0"/>
          <w:lang w:eastAsia="zh-CN"/>
          <w14:ligatures w14:val="none"/>
        </w:rPr>
        <w:t xml:space="preserve">ακόλουθα δεδομένα ως εξής: </w:t>
      </w:r>
    </w:p>
    <w:p w14:paraId="5BD0BFCD" w14:textId="77777777" w:rsidR="0014356B" w:rsidRPr="00E40C82" w:rsidRDefault="0014356B" w:rsidP="00CE3925">
      <w:pPr>
        <w:widowControl w:val="0"/>
        <w:spacing w:after="0" w:line="240" w:lineRule="auto"/>
        <w:jc w:val="both"/>
        <w:rPr>
          <w:rFonts w:eastAsia="Times New Roman" w:cs="Calibri"/>
          <w:kern w:val="0"/>
          <w:lang w:eastAsia="zh-CN"/>
          <w14:ligatures w14:val="none"/>
        </w:rPr>
      </w:pPr>
      <w:r w:rsidRPr="00E40C82">
        <w:rPr>
          <w:rFonts w:eastAsia="Times New Roman" w:cs="Calibri"/>
          <w:b/>
          <w:bCs/>
          <w:kern w:val="0"/>
          <w:lang w:eastAsia="zh-CN"/>
          <w14:ligatures w14:val="none"/>
        </w:rPr>
        <w:t xml:space="preserve">Ι. </w:t>
      </w:r>
      <w:r w:rsidRPr="00E40C82">
        <w:rPr>
          <w:rFonts w:eastAsia="Times New Roman" w:cs="Calibri"/>
          <w:kern w:val="0"/>
          <w:lang w:eastAsia="zh-CN"/>
          <w14:ligatures w14:val="none"/>
        </w:rPr>
        <w:t xml:space="preserve">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 </w:t>
      </w:r>
    </w:p>
    <w:p w14:paraId="282B3C99" w14:textId="77777777" w:rsidR="0014356B" w:rsidRPr="00E40C82" w:rsidRDefault="0014356B" w:rsidP="00CE3925">
      <w:pPr>
        <w:widowControl w:val="0"/>
        <w:spacing w:after="0" w:line="240" w:lineRule="auto"/>
        <w:jc w:val="both"/>
        <w:rPr>
          <w:rFonts w:eastAsia="Times New Roman" w:cs="Calibri"/>
          <w:kern w:val="0"/>
          <w:lang w:eastAsia="zh-CN"/>
          <w14:ligatures w14:val="none"/>
        </w:rPr>
      </w:pPr>
      <w:r w:rsidRPr="00E40C82">
        <w:rPr>
          <w:rFonts w:eastAsia="Times New Roman" w:cs="Calibri"/>
          <w:b/>
          <w:bCs/>
          <w:kern w:val="0"/>
          <w:lang w:eastAsia="zh-CN"/>
          <w14:ligatures w14:val="none"/>
        </w:rPr>
        <w:t xml:space="preserve">ΙΙ. </w:t>
      </w:r>
      <w:r w:rsidRPr="00E40C82">
        <w:rPr>
          <w:rFonts w:eastAsia="Times New Roman" w:cs="Calibri"/>
          <w:kern w:val="0"/>
          <w:lang w:eastAsia="zh-CN"/>
          <w14:ligatures w14:val="none"/>
        </w:rPr>
        <w:t xml:space="preserve">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w:t>
      </w:r>
    </w:p>
    <w:p w14:paraId="1DC070A8" w14:textId="77777777" w:rsidR="0014356B" w:rsidRPr="00E40C82" w:rsidRDefault="0014356B" w:rsidP="00CE3925">
      <w:pPr>
        <w:widowControl w:val="0"/>
        <w:spacing w:after="0" w:line="240" w:lineRule="auto"/>
        <w:jc w:val="both"/>
        <w:rPr>
          <w:rFonts w:eastAsia="Times New Roman" w:cs="Calibri"/>
          <w:kern w:val="0"/>
          <w:lang w:eastAsia="zh-CN"/>
          <w14:ligatures w14:val="none"/>
        </w:rPr>
      </w:pPr>
      <w:r w:rsidRPr="00E40C82">
        <w:rPr>
          <w:rFonts w:eastAsia="Times New Roman" w:cs="Calibri"/>
          <w:kern w:val="0"/>
          <w:lang w:eastAsia="zh-CN"/>
          <w14:ligatures w14:val="none"/>
        </w:rPr>
        <w:t xml:space="preserve">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 </w:t>
      </w:r>
    </w:p>
    <w:p w14:paraId="7AAEA3E9" w14:textId="77777777" w:rsidR="0014356B" w:rsidRPr="00E40C82" w:rsidRDefault="0014356B" w:rsidP="0014356B">
      <w:pPr>
        <w:suppressAutoHyphens/>
        <w:spacing w:after="0" w:line="240" w:lineRule="auto"/>
        <w:jc w:val="both"/>
        <w:rPr>
          <w:rFonts w:eastAsia="Times New Roman" w:cs="Calibri"/>
          <w:kern w:val="0"/>
          <w:lang w:eastAsia="zh-CN"/>
          <w14:ligatures w14:val="none"/>
        </w:rPr>
      </w:pPr>
      <w:r w:rsidRPr="00E40C82">
        <w:rPr>
          <w:rFonts w:eastAsia="Times New Roman" w:cs="Calibri"/>
          <w:b/>
          <w:bCs/>
          <w:kern w:val="0"/>
          <w:lang w:eastAsia="zh-CN"/>
          <w14:ligatures w14:val="none"/>
        </w:rPr>
        <w:t xml:space="preserve">ΙΙΙ. </w:t>
      </w:r>
      <w:r w:rsidRPr="00E40C82">
        <w:rPr>
          <w:rFonts w:eastAsia="Times New Roman" w:cs="Calibri"/>
          <w:kern w:val="0"/>
          <w:lang w:eastAsia="zh-CN"/>
          <w14:ligatures w14:val="none"/>
        </w:rPr>
        <w:t xml:space="preserve">Αποδέκτες των ανωτέρω (υπό Α) δεδομένων στους οποίους κοινοποιούνται είναι: </w:t>
      </w:r>
    </w:p>
    <w:p w14:paraId="18D31B68" w14:textId="77777777" w:rsidR="0014356B" w:rsidRPr="00E40C82" w:rsidRDefault="0014356B" w:rsidP="00A11AC2">
      <w:pPr>
        <w:widowControl w:val="0"/>
        <w:spacing w:after="0" w:line="240" w:lineRule="auto"/>
        <w:jc w:val="both"/>
        <w:rPr>
          <w:rFonts w:eastAsia="Times New Roman" w:cs="Calibri"/>
          <w:kern w:val="0"/>
          <w:lang w:eastAsia="zh-CN"/>
          <w14:ligatures w14:val="none"/>
        </w:rPr>
      </w:pPr>
      <w:r w:rsidRPr="00E40C82">
        <w:rPr>
          <w:rFonts w:eastAsia="Times New Roman" w:cs="Calibri"/>
          <w:kern w:val="0"/>
          <w:lang w:eastAsia="zh-CN"/>
          <w14:ligatures w14:val="none"/>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w:t>
      </w:r>
    </w:p>
    <w:p w14:paraId="75CF1EB3" w14:textId="77777777" w:rsidR="0014356B" w:rsidRPr="00E40C82" w:rsidRDefault="0014356B" w:rsidP="00A11AC2">
      <w:pPr>
        <w:widowControl w:val="0"/>
        <w:spacing w:after="0" w:line="240" w:lineRule="auto"/>
        <w:jc w:val="both"/>
        <w:rPr>
          <w:rFonts w:eastAsia="Times New Roman" w:cs="Calibri"/>
          <w:kern w:val="0"/>
          <w:lang w:eastAsia="zh-CN"/>
          <w14:ligatures w14:val="none"/>
        </w:rPr>
      </w:pPr>
      <w:r w:rsidRPr="00E40C82">
        <w:rPr>
          <w:rFonts w:eastAsia="Times New Roman" w:cs="Calibri"/>
          <w:kern w:val="0"/>
          <w:lang w:eastAsia="zh-CN"/>
          <w14:ligatures w14:val="none"/>
        </w:rPr>
        <w:t xml:space="preserve">Χειριστές του Ηλεκτρονικού Διαγωνισμού και λοιποί εν γένει </w:t>
      </w:r>
      <w:proofErr w:type="spellStart"/>
      <w:r w:rsidRPr="00E40C82">
        <w:rPr>
          <w:rFonts w:eastAsia="Times New Roman" w:cs="Calibri"/>
          <w:kern w:val="0"/>
          <w:lang w:eastAsia="zh-CN"/>
          <w14:ligatures w14:val="none"/>
        </w:rPr>
        <w:t>προστηθέντες</w:t>
      </w:r>
      <w:proofErr w:type="spellEnd"/>
      <w:r w:rsidRPr="00E40C82">
        <w:rPr>
          <w:rFonts w:eastAsia="Times New Roman" w:cs="Calibri"/>
          <w:kern w:val="0"/>
          <w:lang w:eastAsia="zh-CN"/>
          <w14:ligatures w14:val="none"/>
        </w:rPr>
        <w:t xml:space="preserve"> της, υπό τον όρο της τήρησης σε κάθε περίπτωση του απορρήτου. </w:t>
      </w:r>
    </w:p>
    <w:p w14:paraId="25D9A287" w14:textId="77777777" w:rsidR="0014356B" w:rsidRPr="00E40C82" w:rsidRDefault="0014356B" w:rsidP="00A11AC2">
      <w:pPr>
        <w:widowControl w:val="0"/>
        <w:spacing w:after="0" w:line="240" w:lineRule="auto"/>
        <w:jc w:val="both"/>
        <w:rPr>
          <w:rFonts w:eastAsia="Times New Roman" w:cs="Calibri"/>
          <w:kern w:val="0"/>
          <w:lang w:eastAsia="zh-CN"/>
          <w14:ligatures w14:val="none"/>
        </w:rPr>
      </w:pPr>
      <w:r w:rsidRPr="00E40C82">
        <w:rPr>
          <w:rFonts w:eastAsia="Times New Roman" w:cs="Calibri"/>
          <w:kern w:val="0"/>
          <w:lang w:eastAsia="zh-CN"/>
          <w14:ligatures w14:val="none"/>
        </w:rPr>
        <w:t xml:space="preserve">(β) Το Δημόσιο, άλλοι δημόσιοι φορείς ή δικαστικές αρχές ή άλλες αρχές ή δικαιοδοτικά όργανα, στο πλαίσιο των αρμοδιοτήτων τους. </w:t>
      </w:r>
    </w:p>
    <w:p w14:paraId="293CE54B" w14:textId="77777777" w:rsidR="0014356B" w:rsidRPr="00E40C82" w:rsidRDefault="0014356B" w:rsidP="00A11AC2">
      <w:pPr>
        <w:widowControl w:val="0"/>
        <w:spacing w:after="0" w:line="240" w:lineRule="auto"/>
        <w:jc w:val="both"/>
        <w:rPr>
          <w:rFonts w:eastAsia="Times New Roman" w:cs="Calibri"/>
          <w:kern w:val="0"/>
          <w:lang w:eastAsia="zh-CN"/>
          <w14:ligatures w14:val="none"/>
        </w:rPr>
      </w:pPr>
      <w:r w:rsidRPr="00E40C82">
        <w:rPr>
          <w:rFonts w:eastAsia="Times New Roman" w:cs="Calibri"/>
          <w:kern w:val="0"/>
          <w:lang w:eastAsia="zh-CN"/>
          <w14:ligatures w14:val="none"/>
        </w:rPr>
        <w:t xml:space="preserve">(γ)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 </w:t>
      </w:r>
    </w:p>
    <w:p w14:paraId="20353654" w14:textId="77777777" w:rsidR="0014356B" w:rsidRPr="00E40C82" w:rsidRDefault="0014356B" w:rsidP="00A11AC2">
      <w:pPr>
        <w:widowControl w:val="0"/>
        <w:spacing w:after="0" w:line="240" w:lineRule="auto"/>
        <w:jc w:val="both"/>
        <w:rPr>
          <w:rFonts w:eastAsia="Times New Roman" w:cs="Calibri"/>
          <w:kern w:val="0"/>
          <w:lang w:eastAsia="zh-CN"/>
          <w14:ligatures w14:val="none"/>
        </w:rPr>
      </w:pPr>
      <w:r w:rsidRPr="00E40C82">
        <w:rPr>
          <w:rFonts w:eastAsia="Times New Roman" w:cs="Calibri"/>
          <w:b/>
          <w:bCs/>
          <w:kern w:val="0"/>
          <w:lang w:val="en-US" w:eastAsia="zh-CN"/>
          <w14:ligatures w14:val="none"/>
        </w:rPr>
        <w:t>IV</w:t>
      </w:r>
      <w:r w:rsidRPr="00E40C82">
        <w:rPr>
          <w:rFonts w:eastAsia="Times New Roman" w:cs="Calibri"/>
          <w:b/>
          <w:bCs/>
          <w:kern w:val="0"/>
          <w:lang w:eastAsia="zh-CN"/>
          <w14:ligatures w14:val="none"/>
        </w:rPr>
        <w:t xml:space="preserve">. </w:t>
      </w:r>
      <w:r w:rsidRPr="00E40C82">
        <w:rPr>
          <w:rFonts w:eastAsia="Times New Roman" w:cs="Calibri"/>
          <w:kern w:val="0"/>
          <w:lang w:eastAsia="zh-CN"/>
          <w14:ligatures w14:val="none"/>
        </w:rPr>
        <w:t xml:space="preserve">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 </w:t>
      </w:r>
    </w:p>
    <w:p w14:paraId="34720451" w14:textId="77777777" w:rsidR="0014356B" w:rsidRPr="00E40C82" w:rsidRDefault="0014356B" w:rsidP="0014356B">
      <w:pPr>
        <w:suppressAutoHyphens/>
        <w:spacing w:after="0" w:line="240" w:lineRule="auto"/>
        <w:jc w:val="both"/>
        <w:rPr>
          <w:rFonts w:eastAsia="Times New Roman" w:cs="Calibri"/>
          <w:kern w:val="0"/>
          <w:lang w:eastAsia="zh-CN"/>
          <w14:ligatures w14:val="none"/>
        </w:rPr>
      </w:pPr>
      <w:r w:rsidRPr="00E40C82">
        <w:rPr>
          <w:rFonts w:eastAsia="Times New Roman" w:cs="Calibri"/>
          <w:b/>
          <w:bCs/>
          <w:kern w:val="0"/>
          <w:lang w:val="en-US" w:eastAsia="zh-CN"/>
          <w14:ligatures w14:val="none"/>
        </w:rPr>
        <w:t>V</w:t>
      </w:r>
      <w:r w:rsidRPr="00E40C82">
        <w:rPr>
          <w:rFonts w:eastAsia="Times New Roman" w:cs="Calibri"/>
          <w:b/>
          <w:bCs/>
          <w:kern w:val="0"/>
          <w:lang w:eastAsia="zh-CN"/>
          <w14:ligatures w14:val="none"/>
        </w:rPr>
        <w:t xml:space="preserve">. </w:t>
      </w:r>
      <w:r w:rsidRPr="00E40C82">
        <w:rPr>
          <w:rFonts w:eastAsia="Times New Roman" w:cs="Calibri"/>
          <w:kern w:val="0"/>
          <w:lang w:eastAsia="zh-CN"/>
          <w14:ligatures w14:val="none"/>
        </w:rPr>
        <w:t xml:space="preserve">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 </w:t>
      </w:r>
    </w:p>
    <w:p w14:paraId="151C5C10" w14:textId="77777777" w:rsidR="0014356B" w:rsidRDefault="0014356B" w:rsidP="0014356B">
      <w:pPr>
        <w:suppressAutoHyphens/>
        <w:spacing w:after="0" w:line="240" w:lineRule="auto"/>
        <w:jc w:val="both"/>
        <w:rPr>
          <w:rFonts w:eastAsia="Times New Roman" w:cs="Calibri"/>
          <w:kern w:val="0"/>
          <w:lang w:eastAsia="zh-CN"/>
          <w14:ligatures w14:val="none"/>
        </w:rPr>
      </w:pPr>
      <w:r w:rsidRPr="00E40C82">
        <w:rPr>
          <w:rFonts w:eastAsia="Times New Roman" w:cs="Calibri"/>
          <w:b/>
          <w:bCs/>
          <w:kern w:val="0"/>
          <w:lang w:val="en-US" w:eastAsia="zh-CN"/>
          <w14:ligatures w14:val="none"/>
        </w:rPr>
        <w:t>VI</w:t>
      </w:r>
      <w:r w:rsidRPr="00E40C82">
        <w:rPr>
          <w:rFonts w:eastAsia="Times New Roman" w:cs="Calibri"/>
          <w:b/>
          <w:bCs/>
          <w:kern w:val="0"/>
          <w:lang w:eastAsia="zh-CN"/>
          <w14:ligatures w14:val="none"/>
        </w:rPr>
        <w:t xml:space="preserve">. </w:t>
      </w:r>
      <w:r w:rsidRPr="00E40C82">
        <w:rPr>
          <w:rFonts w:eastAsia="Times New Roman" w:cs="Calibri"/>
          <w:kern w:val="0"/>
          <w:lang w:val="en-US" w:eastAsia="zh-CN"/>
          <w14:ligatures w14:val="none"/>
        </w:rPr>
        <w:t>H</w:t>
      </w:r>
      <w:r w:rsidRPr="00E40C82">
        <w:rPr>
          <w:rFonts w:eastAsia="Times New Roman" w:cs="Calibri"/>
          <w:kern w:val="0"/>
          <w:lang w:eastAsia="zh-CN"/>
          <w14:ligatures w14:val="none"/>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334B2BEB" w14:textId="77777777" w:rsidR="00C179EC" w:rsidRPr="00E40C82" w:rsidRDefault="00C179EC" w:rsidP="0014356B">
      <w:pPr>
        <w:suppressAutoHyphens/>
        <w:spacing w:after="0" w:line="240" w:lineRule="auto"/>
        <w:jc w:val="both"/>
        <w:rPr>
          <w:rFonts w:eastAsia="Times New Roman" w:cs="Calibri"/>
          <w:kern w:val="0"/>
          <w:lang w:eastAsia="zh-CN"/>
          <w14:ligatures w14:val="none"/>
        </w:rPr>
      </w:pPr>
    </w:p>
    <w:sectPr w:rsidR="00C179EC" w:rsidRPr="00E40C82" w:rsidSect="00546F5E">
      <w:footerReference w:type="default" r:id="rId8"/>
      <w:headerReference w:type="first" r:id="rId9"/>
      <w:pgSz w:w="11906" w:h="16838"/>
      <w:pgMar w:top="851"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C9115" w14:textId="77777777" w:rsidR="003704BD" w:rsidRDefault="003704BD" w:rsidP="0014356B">
      <w:pPr>
        <w:spacing w:after="0" w:line="240" w:lineRule="auto"/>
      </w:pPr>
      <w:r>
        <w:separator/>
      </w:r>
    </w:p>
  </w:endnote>
  <w:endnote w:type="continuationSeparator" w:id="0">
    <w:p w14:paraId="329C357F" w14:textId="77777777" w:rsidR="003704BD" w:rsidRDefault="003704BD" w:rsidP="0014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157C" w14:textId="77777777" w:rsidR="00291F74" w:rsidRDefault="00291F74">
    <w:pPr>
      <w:pStyle w:val="Footer"/>
      <w:spacing w:after="0"/>
      <w:jc w:val="center"/>
      <w:rPr>
        <w:sz w:val="12"/>
        <w:szCs w:val="12"/>
        <w:lang w:val="el-GR"/>
      </w:rPr>
    </w:pPr>
  </w:p>
  <w:p w14:paraId="413A253E" w14:textId="77777777" w:rsidR="00291F74" w:rsidRDefault="00291F74">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EB3F6" w14:textId="77777777" w:rsidR="003704BD" w:rsidRDefault="003704BD" w:rsidP="0014356B">
      <w:pPr>
        <w:spacing w:after="0" w:line="240" w:lineRule="auto"/>
      </w:pPr>
      <w:r>
        <w:separator/>
      </w:r>
    </w:p>
  </w:footnote>
  <w:footnote w:type="continuationSeparator" w:id="0">
    <w:p w14:paraId="52C483AE" w14:textId="77777777" w:rsidR="003704BD" w:rsidRDefault="003704BD" w:rsidP="00143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D81C" w14:textId="42210F61" w:rsidR="00291F74" w:rsidRDefault="0014356B">
    <w:pPr>
      <w:pStyle w:val="Header"/>
    </w:pPr>
    <w:r w:rsidRPr="009A5E6E">
      <w:rPr>
        <w:noProof/>
        <w:lang w:val="el-GR" w:eastAsia="el-GR"/>
      </w:rPr>
      <w:drawing>
        <wp:inline distT="0" distB="0" distL="0" distR="0" wp14:anchorId="02A455B8" wp14:editId="4251406B">
          <wp:extent cx="1285875" cy="476250"/>
          <wp:effectExtent l="0" t="0" r="0" b="0"/>
          <wp:docPr id="102064903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15:restartNumberingAfterBreak="0">
    <w:nsid w:val="0B515757"/>
    <w:multiLevelType w:val="multilevel"/>
    <w:tmpl w:val="6F9C10F2"/>
    <w:lvl w:ilvl="0">
      <w:start w:val="1"/>
      <w:numFmt w:val="decimal"/>
      <w:lvlText w:val="%1."/>
      <w:lvlJc w:val="left"/>
      <w:pPr>
        <w:ind w:left="720" w:hanging="360"/>
      </w:pPr>
      <w:rPr>
        <w:rFonts w:hint="default"/>
      </w:rPr>
    </w:lvl>
    <w:lvl w:ilvl="1">
      <w:start w:val="2"/>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ED5F4F"/>
    <w:multiLevelType w:val="hybridMultilevel"/>
    <w:tmpl w:val="5594A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0DB4B3F"/>
    <w:multiLevelType w:val="hybridMultilevel"/>
    <w:tmpl w:val="920E94F0"/>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1D5894"/>
    <w:multiLevelType w:val="hybridMultilevel"/>
    <w:tmpl w:val="E9608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9D65B24"/>
    <w:multiLevelType w:val="hybridMultilevel"/>
    <w:tmpl w:val="776836D2"/>
    <w:lvl w:ilvl="0" w:tplc="FFFFFFFF">
      <w:numFmt w:val="bullet"/>
      <w:lvlText w:val="-"/>
      <w:lvlJc w:val="left"/>
      <w:pPr>
        <w:ind w:left="644" w:hanging="360"/>
      </w:pPr>
      <w:rPr>
        <w:rFonts w:ascii="Calibri" w:eastAsia="Times New Roman"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5" w15:restartNumberingAfterBreak="0">
    <w:nsid w:val="1DB30077"/>
    <w:multiLevelType w:val="hybridMultilevel"/>
    <w:tmpl w:val="092EAD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C253B96"/>
    <w:multiLevelType w:val="hybridMultilevel"/>
    <w:tmpl w:val="C30AD030"/>
    <w:lvl w:ilvl="0" w:tplc="BA5CD47A">
      <w:numFmt w:val="bullet"/>
      <w:lvlText w:val="-"/>
      <w:lvlJc w:val="left"/>
      <w:pPr>
        <w:ind w:left="1140" w:hanging="360"/>
      </w:pPr>
      <w:rPr>
        <w:rFonts w:ascii="Calibri" w:eastAsia="Times New Roman" w:hAnsi="Calibri" w:cs="Calibri"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7" w15:restartNumberingAfterBreak="0">
    <w:nsid w:val="33404D31"/>
    <w:multiLevelType w:val="hybridMultilevel"/>
    <w:tmpl w:val="35E040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8D26A6"/>
    <w:multiLevelType w:val="hybridMultilevel"/>
    <w:tmpl w:val="EFE4A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1903A8"/>
    <w:multiLevelType w:val="hybridMultilevel"/>
    <w:tmpl w:val="DFA08DA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1" w15:restartNumberingAfterBreak="0">
    <w:nsid w:val="4B180CA9"/>
    <w:multiLevelType w:val="hybridMultilevel"/>
    <w:tmpl w:val="CF6AC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655F14"/>
    <w:multiLevelType w:val="hybridMultilevel"/>
    <w:tmpl w:val="D6FE7896"/>
    <w:lvl w:ilvl="0" w:tplc="A7E20C3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8C957AD"/>
    <w:multiLevelType w:val="hybridMultilevel"/>
    <w:tmpl w:val="A940A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C253780"/>
    <w:multiLevelType w:val="hybridMultilevel"/>
    <w:tmpl w:val="F2DCA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F760F32"/>
    <w:multiLevelType w:val="hybridMultilevel"/>
    <w:tmpl w:val="41A6CE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0CD5C22"/>
    <w:multiLevelType w:val="hybridMultilevel"/>
    <w:tmpl w:val="D6FE78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585417"/>
    <w:multiLevelType w:val="hybridMultilevel"/>
    <w:tmpl w:val="7916C708"/>
    <w:lvl w:ilvl="0" w:tplc="FFFFFFFF">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28"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2816713">
    <w:abstractNumId w:val="0"/>
  </w:num>
  <w:num w:numId="2" w16cid:durableId="1434396493">
    <w:abstractNumId w:val="1"/>
  </w:num>
  <w:num w:numId="3" w16cid:durableId="33583740">
    <w:abstractNumId w:val="2"/>
  </w:num>
  <w:num w:numId="4" w16cid:durableId="1341660205">
    <w:abstractNumId w:val="3"/>
  </w:num>
  <w:num w:numId="5" w16cid:durableId="817915675">
    <w:abstractNumId w:val="4"/>
  </w:num>
  <w:num w:numId="6" w16cid:durableId="1353848111">
    <w:abstractNumId w:val="5"/>
  </w:num>
  <w:num w:numId="7" w16cid:durableId="1426026893">
    <w:abstractNumId w:val="6"/>
  </w:num>
  <w:num w:numId="8" w16cid:durableId="1856648998">
    <w:abstractNumId w:val="7"/>
  </w:num>
  <w:num w:numId="9" w16cid:durableId="1698309171">
    <w:abstractNumId w:val="8"/>
  </w:num>
  <w:num w:numId="10" w16cid:durableId="2107383260">
    <w:abstractNumId w:val="17"/>
  </w:num>
  <w:num w:numId="11" w16cid:durableId="1165974019">
    <w:abstractNumId w:val="12"/>
  </w:num>
  <w:num w:numId="12" w16cid:durableId="1771656778">
    <w:abstractNumId w:val="9"/>
  </w:num>
  <w:num w:numId="13" w16cid:durableId="403184148">
    <w:abstractNumId w:val="28"/>
  </w:num>
  <w:num w:numId="14" w16cid:durableId="441924916">
    <w:abstractNumId w:val="18"/>
  </w:num>
  <w:num w:numId="15" w16cid:durableId="1090732714">
    <w:abstractNumId w:val="27"/>
  </w:num>
  <w:num w:numId="16" w16cid:durableId="1050611065">
    <w:abstractNumId w:val="14"/>
  </w:num>
  <w:num w:numId="17" w16cid:durableId="199630055">
    <w:abstractNumId w:val="25"/>
  </w:num>
  <w:num w:numId="18" w16cid:durableId="2097286476">
    <w:abstractNumId w:val="24"/>
  </w:num>
  <w:num w:numId="19" w16cid:durableId="1490294620">
    <w:abstractNumId w:val="23"/>
  </w:num>
  <w:num w:numId="20" w16cid:durableId="1604799132">
    <w:abstractNumId w:val="19"/>
  </w:num>
  <w:num w:numId="21" w16cid:durableId="331419846">
    <w:abstractNumId w:val="11"/>
  </w:num>
  <w:num w:numId="22" w16cid:durableId="1085999338">
    <w:abstractNumId w:val="15"/>
  </w:num>
  <w:num w:numId="23" w16cid:durableId="419180346">
    <w:abstractNumId w:val="13"/>
  </w:num>
  <w:num w:numId="24" w16cid:durableId="1933468545">
    <w:abstractNumId w:val="21"/>
  </w:num>
  <w:num w:numId="25" w16cid:durableId="87309774">
    <w:abstractNumId w:val="10"/>
  </w:num>
  <w:num w:numId="26" w16cid:durableId="1187867066">
    <w:abstractNumId w:val="20"/>
  </w:num>
  <w:num w:numId="27" w16cid:durableId="1658681961">
    <w:abstractNumId w:val="16"/>
  </w:num>
  <w:num w:numId="28" w16cid:durableId="1428885776">
    <w:abstractNumId w:val="22"/>
  </w:num>
  <w:num w:numId="29" w16cid:durableId="13028100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6B"/>
    <w:rsid w:val="00013416"/>
    <w:rsid w:val="00014008"/>
    <w:rsid w:val="00031BC8"/>
    <w:rsid w:val="00046D8C"/>
    <w:rsid w:val="00047742"/>
    <w:rsid w:val="00050236"/>
    <w:rsid w:val="000517BD"/>
    <w:rsid w:val="000574BD"/>
    <w:rsid w:val="000745E8"/>
    <w:rsid w:val="0008668D"/>
    <w:rsid w:val="000A08DD"/>
    <w:rsid w:val="000B1833"/>
    <w:rsid w:val="000B44B7"/>
    <w:rsid w:val="000C7858"/>
    <w:rsid w:val="000F69F2"/>
    <w:rsid w:val="00102696"/>
    <w:rsid w:val="00104513"/>
    <w:rsid w:val="00130FDC"/>
    <w:rsid w:val="0014356B"/>
    <w:rsid w:val="001748D2"/>
    <w:rsid w:val="001767CC"/>
    <w:rsid w:val="00182B81"/>
    <w:rsid w:val="00183813"/>
    <w:rsid w:val="00190641"/>
    <w:rsid w:val="00191039"/>
    <w:rsid w:val="001E619E"/>
    <w:rsid w:val="00203C93"/>
    <w:rsid w:val="0020449A"/>
    <w:rsid w:val="00211AB2"/>
    <w:rsid w:val="00220867"/>
    <w:rsid w:val="002354BF"/>
    <w:rsid w:val="002359FF"/>
    <w:rsid w:val="00246637"/>
    <w:rsid w:val="002546D7"/>
    <w:rsid w:val="002710C5"/>
    <w:rsid w:val="00291F74"/>
    <w:rsid w:val="002A320B"/>
    <w:rsid w:val="002C185D"/>
    <w:rsid w:val="002E0422"/>
    <w:rsid w:val="002E7062"/>
    <w:rsid w:val="002F00BB"/>
    <w:rsid w:val="002F24CC"/>
    <w:rsid w:val="003014AD"/>
    <w:rsid w:val="0030364A"/>
    <w:rsid w:val="003222BF"/>
    <w:rsid w:val="00366E6B"/>
    <w:rsid w:val="003704BD"/>
    <w:rsid w:val="003872D1"/>
    <w:rsid w:val="0039148E"/>
    <w:rsid w:val="003A3B2F"/>
    <w:rsid w:val="003C175C"/>
    <w:rsid w:val="003C2F3B"/>
    <w:rsid w:val="003C62D8"/>
    <w:rsid w:val="00435AE8"/>
    <w:rsid w:val="00445F79"/>
    <w:rsid w:val="004471EA"/>
    <w:rsid w:val="00453CC3"/>
    <w:rsid w:val="004643FF"/>
    <w:rsid w:val="00477432"/>
    <w:rsid w:val="00492F1F"/>
    <w:rsid w:val="004B148E"/>
    <w:rsid w:val="004B2EEC"/>
    <w:rsid w:val="004C1020"/>
    <w:rsid w:val="004C614A"/>
    <w:rsid w:val="004D2A82"/>
    <w:rsid w:val="004E5D47"/>
    <w:rsid w:val="004F1C8D"/>
    <w:rsid w:val="004F694E"/>
    <w:rsid w:val="005009B4"/>
    <w:rsid w:val="00512A05"/>
    <w:rsid w:val="005220AC"/>
    <w:rsid w:val="005305F8"/>
    <w:rsid w:val="005357AF"/>
    <w:rsid w:val="00542344"/>
    <w:rsid w:val="00546F5E"/>
    <w:rsid w:val="005544BD"/>
    <w:rsid w:val="00567C28"/>
    <w:rsid w:val="0057498C"/>
    <w:rsid w:val="005A3E42"/>
    <w:rsid w:val="005B0A2B"/>
    <w:rsid w:val="005C1829"/>
    <w:rsid w:val="005C44C2"/>
    <w:rsid w:val="005E5302"/>
    <w:rsid w:val="00612BD6"/>
    <w:rsid w:val="00654AC2"/>
    <w:rsid w:val="006618CD"/>
    <w:rsid w:val="0066721F"/>
    <w:rsid w:val="00680853"/>
    <w:rsid w:val="00681246"/>
    <w:rsid w:val="00682626"/>
    <w:rsid w:val="00690F8B"/>
    <w:rsid w:val="0069278D"/>
    <w:rsid w:val="006A026E"/>
    <w:rsid w:val="006A0F09"/>
    <w:rsid w:val="006A6F42"/>
    <w:rsid w:val="006A742A"/>
    <w:rsid w:val="006B3C2F"/>
    <w:rsid w:val="006D4791"/>
    <w:rsid w:val="006F2240"/>
    <w:rsid w:val="006F4FF3"/>
    <w:rsid w:val="007153B1"/>
    <w:rsid w:val="007331D4"/>
    <w:rsid w:val="00735C03"/>
    <w:rsid w:val="007468B8"/>
    <w:rsid w:val="007760A5"/>
    <w:rsid w:val="00776109"/>
    <w:rsid w:val="007803A2"/>
    <w:rsid w:val="00781A23"/>
    <w:rsid w:val="00796DA8"/>
    <w:rsid w:val="007B2009"/>
    <w:rsid w:val="007B3B20"/>
    <w:rsid w:val="007E736E"/>
    <w:rsid w:val="007F2A88"/>
    <w:rsid w:val="00815E91"/>
    <w:rsid w:val="00824569"/>
    <w:rsid w:val="008268FF"/>
    <w:rsid w:val="00826D48"/>
    <w:rsid w:val="008353A3"/>
    <w:rsid w:val="00846D9C"/>
    <w:rsid w:val="00847493"/>
    <w:rsid w:val="00891499"/>
    <w:rsid w:val="008A466B"/>
    <w:rsid w:val="008D3D5F"/>
    <w:rsid w:val="008D627C"/>
    <w:rsid w:val="00912551"/>
    <w:rsid w:val="00913FAB"/>
    <w:rsid w:val="00931AF5"/>
    <w:rsid w:val="009A3FFA"/>
    <w:rsid w:val="009B2B58"/>
    <w:rsid w:val="009C1FEE"/>
    <w:rsid w:val="009D7CF9"/>
    <w:rsid w:val="00A04180"/>
    <w:rsid w:val="00A11AC2"/>
    <w:rsid w:val="00A11FE4"/>
    <w:rsid w:val="00A1640C"/>
    <w:rsid w:val="00A35BAF"/>
    <w:rsid w:val="00A361CF"/>
    <w:rsid w:val="00A62753"/>
    <w:rsid w:val="00A637DC"/>
    <w:rsid w:val="00A641B7"/>
    <w:rsid w:val="00AC23C7"/>
    <w:rsid w:val="00AD30D7"/>
    <w:rsid w:val="00AD51E5"/>
    <w:rsid w:val="00B052C3"/>
    <w:rsid w:val="00B15DF9"/>
    <w:rsid w:val="00B2266A"/>
    <w:rsid w:val="00B2323D"/>
    <w:rsid w:val="00B241B7"/>
    <w:rsid w:val="00B27732"/>
    <w:rsid w:val="00B32DC2"/>
    <w:rsid w:val="00B3451E"/>
    <w:rsid w:val="00B43108"/>
    <w:rsid w:val="00B458FA"/>
    <w:rsid w:val="00B60E10"/>
    <w:rsid w:val="00B61ECC"/>
    <w:rsid w:val="00B64813"/>
    <w:rsid w:val="00BA444F"/>
    <w:rsid w:val="00BC7C42"/>
    <w:rsid w:val="00BE7D46"/>
    <w:rsid w:val="00C12995"/>
    <w:rsid w:val="00C179EC"/>
    <w:rsid w:val="00C431E4"/>
    <w:rsid w:val="00C5227D"/>
    <w:rsid w:val="00C61EE8"/>
    <w:rsid w:val="00C8554C"/>
    <w:rsid w:val="00C9198C"/>
    <w:rsid w:val="00CA0CF1"/>
    <w:rsid w:val="00CA549C"/>
    <w:rsid w:val="00CB65D9"/>
    <w:rsid w:val="00CC12BF"/>
    <w:rsid w:val="00CD7E0B"/>
    <w:rsid w:val="00CE3925"/>
    <w:rsid w:val="00D20893"/>
    <w:rsid w:val="00D27059"/>
    <w:rsid w:val="00D43F5D"/>
    <w:rsid w:val="00D448FC"/>
    <w:rsid w:val="00D541FA"/>
    <w:rsid w:val="00D54E15"/>
    <w:rsid w:val="00D645EA"/>
    <w:rsid w:val="00D66533"/>
    <w:rsid w:val="00D80BA5"/>
    <w:rsid w:val="00D92F34"/>
    <w:rsid w:val="00D9318B"/>
    <w:rsid w:val="00DA5631"/>
    <w:rsid w:val="00DF2732"/>
    <w:rsid w:val="00E01706"/>
    <w:rsid w:val="00E020B2"/>
    <w:rsid w:val="00E029C0"/>
    <w:rsid w:val="00E2691D"/>
    <w:rsid w:val="00E2796A"/>
    <w:rsid w:val="00E27B1F"/>
    <w:rsid w:val="00E301EC"/>
    <w:rsid w:val="00E40C82"/>
    <w:rsid w:val="00E44B3F"/>
    <w:rsid w:val="00E570D4"/>
    <w:rsid w:val="00E6119A"/>
    <w:rsid w:val="00E62762"/>
    <w:rsid w:val="00E834A5"/>
    <w:rsid w:val="00E87901"/>
    <w:rsid w:val="00E93026"/>
    <w:rsid w:val="00E96349"/>
    <w:rsid w:val="00EA0532"/>
    <w:rsid w:val="00EC78F3"/>
    <w:rsid w:val="00ED7445"/>
    <w:rsid w:val="00EF0DA4"/>
    <w:rsid w:val="00F12158"/>
    <w:rsid w:val="00F13335"/>
    <w:rsid w:val="00F3163C"/>
    <w:rsid w:val="00F351BE"/>
    <w:rsid w:val="00F56E92"/>
    <w:rsid w:val="00F779C6"/>
    <w:rsid w:val="00F95D6E"/>
    <w:rsid w:val="00FA4FF1"/>
    <w:rsid w:val="00FC0728"/>
    <w:rsid w:val="00FD17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C4F2"/>
  <w15:chartTrackingRefBased/>
  <w15:docId w15:val="{592D9DA7-D3E2-4FC7-B606-36B03561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143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1"/>
    <w:unhideWhenUsed/>
    <w:qFormat/>
    <w:rsid w:val="00143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1"/>
    <w:uiPriority w:val="9"/>
    <w:unhideWhenUsed/>
    <w:qFormat/>
    <w:rsid w:val="001435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1"/>
    <w:uiPriority w:val="9"/>
    <w:unhideWhenUsed/>
    <w:qFormat/>
    <w:rsid w:val="001435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1"/>
    <w:unhideWhenUsed/>
    <w:qFormat/>
    <w:rsid w:val="001435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35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356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356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356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14356B"/>
    <w:rPr>
      <w:rFonts w:asciiTheme="majorHAnsi" w:eastAsiaTheme="majorEastAsia" w:hAnsiTheme="majorHAnsi" w:cstheme="majorBidi"/>
      <w:color w:val="0F4761" w:themeColor="accent1" w:themeShade="BF"/>
      <w:sz w:val="40"/>
      <w:szCs w:val="40"/>
    </w:rPr>
  </w:style>
  <w:style w:type="character" w:customStyle="1" w:styleId="Heading2Char1">
    <w:name w:val="Heading 2 Char1"/>
    <w:basedOn w:val="DefaultParagraphFont"/>
    <w:link w:val="Heading2"/>
    <w:rsid w:val="0014356B"/>
    <w:rPr>
      <w:rFonts w:asciiTheme="majorHAnsi" w:eastAsiaTheme="majorEastAsia" w:hAnsiTheme="majorHAnsi" w:cstheme="majorBidi"/>
      <w:color w:val="0F4761" w:themeColor="accent1" w:themeShade="BF"/>
      <w:sz w:val="32"/>
      <w:szCs w:val="32"/>
    </w:rPr>
  </w:style>
  <w:style w:type="character" w:customStyle="1" w:styleId="Heading3Char1">
    <w:name w:val="Heading 3 Char1"/>
    <w:basedOn w:val="DefaultParagraphFont"/>
    <w:link w:val="Heading3"/>
    <w:uiPriority w:val="9"/>
    <w:rsid w:val="0014356B"/>
    <w:rPr>
      <w:rFonts w:asciiTheme="minorHAnsi" w:eastAsiaTheme="majorEastAsia" w:hAnsiTheme="minorHAnsi" w:cstheme="majorBidi"/>
      <w:color w:val="0F4761" w:themeColor="accent1" w:themeShade="BF"/>
      <w:sz w:val="28"/>
      <w:szCs w:val="28"/>
    </w:rPr>
  </w:style>
  <w:style w:type="character" w:customStyle="1" w:styleId="Heading4Char1">
    <w:name w:val="Heading 4 Char1"/>
    <w:basedOn w:val="DefaultParagraphFont"/>
    <w:link w:val="Heading4"/>
    <w:uiPriority w:val="9"/>
    <w:rsid w:val="0014356B"/>
    <w:rPr>
      <w:rFonts w:asciiTheme="minorHAnsi" w:eastAsiaTheme="majorEastAsia" w:hAnsiTheme="minorHAnsi" w:cstheme="majorBidi"/>
      <w:i/>
      <w:iCs/>
      <w:color w:val="0F4761" w:themeColor="accent1" w:themeShade="BF"/>
    </w:rPr>
  </w:style>
  <w:style w:type="character" w:customStyle="1" w:styleId="Heading5Char1">
    <w:name w:val="Heading 5 Char1"/>
    <w:basedOn w:val="DefaultParagraphFont"/>
    <w:link w:val="Heading5"/>
    <w:rsid w:val="001435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35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35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35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35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3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5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5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356B"/>
    <w:pPr>
      <w:spacing w:before="160"/>
      <w:jc w:val="center"/>
    </w:pPr>
    <w:rPr>
      <w:i/>
      <w:iCs/>
      <w:color w:val="404040" w:themeColor="text1" w:themeTint="BF"/>
    </w:rPr>
  </w:style>
  <w:style w:type="character" w:customStyle="1" w:styleId="QuoteChar">
    <w:name w:val="Quote Char"/>
    <w:basedOn w:val="DefaultParagraphFont"/>
    <w:link w:val="Quote"/>
    <w:uiPriority w:val="29"/>
    <w:rsid w:val="0014356B"/>
    <w:rPr>
      <w:i/>
      <w:iCs/>
      <w:color w:val="404040" w:themeColor="text1" w:themeTint="BF"/>
    </w:rPr>
  </w:style>
  <w:style w:type="paragraph" w:styleId="ListParagraph">
    <w:name w:val="List Paragraph"/>
    <w:basedOn w:val="Normal"/>
    <w:uiPriority w:val="34"/>
    <w:qFormat/>
    <w:rsid w:val="0014356B"/>
    <w:pPr>
      <w:ind w:left="720"/>
      <w:contextualSpacing/>
    </w:pPr>
  </w:style>
  <w:style w:type="character" w:styleId="IntenseEmphasis">
    <w:name w:val="Intense Emphasis"/>
    <w:basedOn w:val="DefaultParagraphFont"/>
    <w:uiPriority w:val="21"/>
    <w:qFormat/>
    <w:rsid w:val="0014356B"/>
    <w:rPr>
      <w:i/>
      <w:iCs/>
      <w:color w:val="0F4761" w:themeColor="accent1" w:themeShade="BF"/>
    </w:rPr>
  </w:style>
  <w:style w:type="paragraph" w:styleId="IntenseQuote">
    <w:name w:val="Intense Quote"/>
    <w:basedOn w:val="Normal"/>
    <w:next w:val="Normal"/>
    <w:link w:val="IntenseQuoteChar"/>
    <w:uiPriority w:val="30"/>
    <w:qFormat/>
    <w:rsid w:val="00143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56B"/>
    <w:rPr>
      <w:i/>
      <w:iCs/>
      <w:color w:val="0F4761" w:themeColor="accent1" w:themeShade="BF"/>
    </w:rPr>
  </w:style>
  <w:style w:type="character" w:styleId="IntenseReference">
    <w:name w:val="Intense Reference"/>
    <w:basedOn w:val="DefaultParagraphFont"/>
    <w:uiPriority w:val="32"/>
    <w:qFormat/>
    <w:rsid w:val="0014356B"/>
    <w:rPr>
      <w:b/>
      <w:bCs/>
      <w:smallCaps/>
      <w:color w:val="0F4761" w:themeColor="accent1" w:themeShade="BF"/>
      <w:spacing w:val="5"/>
    </w:rPr>
  </w:style>
  <w:style w:type="numbering" w:customStyle="1" w:styleId="1">
    <w:name w:val="Χωρίς λίστα1"/>
    <w:next w:val="NoList"/>
    <w:uiPriority w:val="99"/>
    <w:semiHidden/>
    <w:unhideWhenUsed/>
    <w:rsid w:val="0014356B"/>
  </w:style>
  <w:style w:type="character" w:customStyle="1" w:styleId="WW8Num1z0">
    <w:name w:val="WW8Num1z0"/>
    <w:rsid w:val="0014356B"/>
  </w:style>
  <w:style w:type="character" w:customStyle="1" w:styleId="WW8Num1z1">
    <w:name w:val="WW8Num1z1"/>
    <w:rsid w:val="0014356B"/>
  </w:style>
  <w:style w:type="character" w:customStyle="1" w:styleId="WW8Num1z2">
    <w:name w:val="WW8Num1z2"/>
    <w:rsid w:val="0014356B"/>
  </w:style>
  <w:style w:type="character" w:customStyle="1" w:styleId="WW8Num1z3">
    <w:name w:val="WW8Num1z3"/>
    <w:rsid w:val="0014356B"/>
  </w:style>
  <w:style w:type="character" w:customStyle="1" w:styleId="WW8Num1z4">
    <w:name w:val="WW8Num1z4"/>
    <w:rsid w:val="0014356B"/>
    <w:rPr>
      <w:rFonts w:ascii="Arial" w:hAnsi="Arial" w:cs="Times New Roman"/>
      <w:b w:val="0"/>
      <w:i w:val="0"/>
      <w:sz w:val="20"/>
      <w:szCs w:val="20"/>
    </w:rPr>
  </w:style>
  <w:style w:type="character" w:customStyle="1" w:styleId="WW8Num1z5">
    <w:name w:val="WW8Num1z5"/>
    <w:rsid w:val="0014356B"/>
  </w:style>
  <w:style w:type="character" w:customStyle="1" w:styleId="WW8Num1z6">
    <w:name w:val="WW8Num1z6"/>
    <w:rsid w:val="0014356B"/>
  </w:style>
  <w:style w:type="character" w:customStyle="1" w:styleId="WW8Num1z7">
    <w:name w:val="WW8Num1z7"/>
    <w:rsid w:val="0014356B"/>
  </w:style>
  <w:style w:type="character" w:customStyle="1" w:styleId="WW8Num1z8">
    <w:name w:val="WW8Num1z8"/>
    <w:rsid w:val="0014356B"/>
  </w:style>
  <w:style w:type="character" w:customStyle="1" w:styleId="WW8Num2z0">
    <w:name w:val="WW8Num2z0"/>
    <w:rsid w:val="0014356B"/>
    <w:rPr>
      <w:rFonts w:ascii="Symbol" w:hAnsi="Symbol" w:cs="Symbol"/>
      <w:lang w:val="el-GR"/>
    </w:rPr>
  </w:style>
  <w:style w:type="character" w:customStyle="1" w:styleId="WW8Num3z0">
    <w:name w:val="WW8Num3z0"/>
    <w:rsid w:val="0014356B"/>
    <w:rPr>
      <w:lang w:val="el-GR"/>
    </w:rPr>
  </w:style>
  <w:style w:type="character" w:customStyle="1" w:styleId="WW8Num4z0">
    <w:name w:val="WW8Num4z0"/>
    <w:rsid w:val="0014356B"/>
    <w:rPr>
      <w:rFonts w:ascii="Webdings" w:hAnsi="Webdings" w:cs="Webdings"/>
      <w:color w:val="333399"/>
      <w:sz w:val="16"/>
    </w:rPr>
  </w:style>
  <w:style w:type="character" w:customStyle="1" w:styleId="WW8Num5z0">
    <w:name w:val="WW8Num5z0"/>
    <w:rsid w:val="0014356B"/>
    <w:rPr>
      <w:lang w:val="el-GR"/>
    </w:rPr>
  </w:style>
  <w:style w:type="character" w:customStyle="1" w:styleId="WW8Num6z0">
    <w:name w:val="WW8Num6z0"/>
    <w:rsid w:val="0014356B"/>
    <w:rPr>
      <w:b/>
      <w:bCs/>
      <w:szCs w:val="22"/>
      <w:lang w:val="el-GR"/>
    </w:rPr>
  </w:style>
  <w:style w:type="character" w:customStyle="1" w:styleId="WW8Num6z1">
    <w:name w:val="WW8Num6z1"/>
    <w:rsid w:val="0014356B"/>
  </w:style>
  <w:style w:type="character" w:customStyle="1" w:styleId="WW8Num6z2">
    <w:name w:val="WW8Num6z2"/>
    <w:rsid w:val="0014356B"/>
  </w:style>
  <w:style w:type="character" w:customStyle="1" w:styleId="WW8Num6z3">
    <w:name w:val="WW8Num6z3"/>
    <w:rsid w:val="0014356B"/>
  </w:style>
  <w:style w:type="character" w:customStyle="1" w:styleId="WW8Num6z4">
    <w:name w:val="WW8Num6z4"/>
    <w:rsid w:val="0014356B"/>
  </w:style>
  <w:style w:type="character" w:customStyle="1" w:styleId="WW8Num6z5">
    <w:name w:val="WW8Num6z5"/>
    <w:rsid w:val="0014356B"/>
  </w:style>
  <w:style w:type="character" w:customStyle="1" w:styleId="WW8Num6z6">
    <w:name w:val="WW8Num6z6"/>
    <w:rsid w:val="0014356B"/>
  </w:style>
  <w:style w:type="character" w:customStyle="1" w:styleId="WW8Num6z7">
    <w:name w:val="WW8Num6z7"/>
    <w:rsid w:val="0014356B"/>
  </w:style>
  <w:style w:type="character" w:customStyle="1" w:styleId="WW8Num6z8">
    <w:name w:val="WW8Num6z8"/>
    <w:rsid w:val="0014356B"/>
  </w:style>
  <w:style w:type="character" w:customStyle="1" w:styleId="WW8Num7z0">
    <w:name w:val="WW8Num7z0"/>
    <w:rsid w:val="0014356B"/>
    <w:rPr>
      <w:b/>
      <w:bCs/>
      <w:szCs w:val="22"/>
      <w:lang w:val="el-GR"/>
    </w:rPr>
  </w:style>
  <w:style w:type="character" w:customStyle="1" w:styleId="WW8Num7z1">
    <w:name w:val="WW8Num7z1"/>
    <w:rsid w:val="0014356B"/>
    <w:rPr>
      <w:rFonts w:eastAsia="Calibri"/>
      <w:lang w:val="el-GR"/>
    </w:rPr>
  </w:style>
  <w:style w:type="character" w:customStyle="1" w:styleId="WW8Num7z2">
    <w:name w:val="WW8Num7z2"/>
    <w:rsid w:val="0014356B"/>
  </w:style>
  <w:style w:type="character" w:customStyle="1" w:styleId="WW8Num7z3">
    <w:name w:val="WW8Num7z3"/>
    <w:rsid w:val="0014356B"/>
  </w:style>
  <w:style w:type="character" w:customStyle="1" w:styleId="WW8Num7z4">
    <w:name w:val="WW8Num7z4"/>
    <w:rsid w:val="0014356B"/>
  </w:style>
  <w:style w:type="character" w:customStyle="1" w:styleId="WW8Num7z5">
    <w:name w:val="WW8Num7z5"/>
    <w:rsid w:val="0014356B"/>
  </w:style>
  <w:style w:type="character" w:customStyle="1" w:styleId="WW8Num7z6">
    <w:name w:val="WW8Num7z6"/>
    <w:rsid w:val="0014356B"/>
  </w:style>
  <w:style w:type="character" w:customStyle="1" w:styleId="WW8Num7z7">
    <w:name w:val="WW8Num7z7"/>
    <w:rsid w:val="0014356B"/>
  </w:style>
  <w:style w:type="character" w:customStyle="1" w:styleId="WW8Num7z8">
    <w:name w:val="WW8Num7z8"/>
    <w:rsid w:val="0014356B"/>
  </w:style>
  <w:style w:type="character" w:customStyle="1" w:styleId="WW8Num8z0">
    <w:name w:val="WW8Num8z0"/>
    <w:rsid w:val="0014356B"/>
    <w:rPr>
      <w:rFonts w:ascii="Symbol" w:hAnsi="Symbol" w:cs="OpenSymbol"/>
      <w:color w:val="5B9BD5"/>
    </w:rPr>
  </w:style>
  <w:style w:type="character" w:customStyle="1" w:styleId="WW8Num9z0">
    <w:name w:val="WW8Num9z0"/>
    <w:rsid w:val="0014356B"/>
    <w:rPr>
      <w:rFonts w:ascii="Angsana New" w:hAnsi="Angsana New" w:cs="Angsana New"/>
      <w:color w:val="000000"/>
      <w:kern w:val="1"/>
      <w:szCs w:val="22"/>
      <w:shd w:val="clear" w:color="auto" w:fill="FFFFFF"/>
      <w:lang w:val="el-GR"/>
    </w:rPr>
  </w:style>
  <w:style w:type="character" w:customStyle="1" w:styleId="WW8Num10z0">
    <w:name w:val="WW8Num10z0"/>
    <w:rsid w:val="0014356B"/>
    <w:rPr>
      <w:rFonts w:ascii="Symbol" w:hAnsi="Symbol" w:cs="Symbol"/>
      <w:kern w:val="1"/>
      <w:shd w:val="clear" w:color="auto" w:fill="C0C0C0"/>
      <w:lang w:val="el-GR"/>
    </w:rPr>
  </w:style>
  <w:style w:type="character" w:customStyle="1" w:styleId="WW8Num10z1">
    <w:name w:val="WW8Num10z1"/>
    <w:rsid w:val="0014356B"/>
  </w:style>
  <w:style w:type="character" w:customStyle="1" w:styleId="WW8Num10z2">
    <w:name w:val="WW8Num10z2"/>
    <w:rsid w:val="0014356B"/>
  </w:style>
  <w:style w:type="character" w:customStyle="1" w:styleId="WW8Num10z3">
    <w:name w:val="WW8Num10z3"/>
    <w:rsid w:val="0014356B"/>
  </w:style>
  <w:style w:type="character" w:customStyle="1" w:styleId="WW8Num10z4">
    <w:name w:val="WW8Num10z4"/>
    <w:rsid w:val="0014356B"/>
  </w:style>
  <w:style w:type="character" w:customStyle="1" w:styleId="WW8Num10z5">
    <w:name w:val="WW8Num10z5"/>
    <w:rsid w:val="0014356B"/>
  </w:style>
  <w:style w:type="character" w:customStyle="1" w:styleId="WW8Num10z6">
    <w:name w:val="WW8Num10z6"/>
    <w:rsid w:val="0014356B"/>
  </w:style>
  <w:style w:type="character" w:customStyle="1" w:styleId="WW8Num10z7">
    <w:name w:val="WW8Num10z7"/>
    <w:rsid w:val="0014356B"/>
  </w:style>
  <w:style w:type="character" w:customStyle="1" w:styleId="WW8Num10z8">
    <w:name w:val="WW8Num10z8"/>
    <w:rsid w:val="0014356B"/>
  </w:style>
  <w:style w:type="character" w:customStyle="1" w:styleId="WW8Num8z1">
    <w:name w:val="WW8Num8z1"/>
    <w:rsid w:val="0014356B"/>
    <w:rPr>
      <w:rFonts w:eastAsia="Calibri"/>
      <w:lang w:val="el-GR"/>
    </w:rPr>
  </w:style>
  <w:style w:type="character" w:customStyle="1" w:styleId="WW8Num8z2">
    <w:name w:val="WW8Num8z2"/>
    <w:rsid w:val="0014356B"/>
  </w:style>
  <w:style w:type="character" w:customStyle="1" w:styleId="WW8Num8z3">
    <w:name w:val="WW8Num8z3"/>
    <w:rsid w:val="0014356B"/>
  </w:style>
  <w:style w:type="character" w:customStyle="1" w:styleId="WW8Num8z4">
    <w:name w:val="WW8Num8z4"/>
    <w:rsid w:val="0014356B"/>
  </w:style>
  <w:style w:type="character" w:customStyle="1" w:styleId="WW8Num8z5">
    <w:name w:val="WW8Num8z5"/>
    <w:rsid w:val="0014356B"/>
  </w:style>
  <w:style w:type="character" w:customStyle="1" w:styleId="WW8Num8z6">
    <w:name w:val="WW8Num8z6"/>
    <w:rsid w:val="0014356B"/>
  </w:style>
  <w:style w:type="character" w:customStyle="1" w:styleId="WW8Num8z7">
    <w:name w:val="WW8Num8z7"/>
    <w:rsid w:val="0014356B"/>
  </w:style>
  <w:style w:type="character" w:customStyle="1" w:styleId="WW8Num8z8">
    <w:name w:val="WW8Num8z8"/>
    <w:rsid w:val="0014356B"/>
  </w:style>
  <w:style w:type="character" w:customStyle="1" w:styleId="WW8Num11z0">
    <w:name w:val="WW8Num11z0"/>
    <w:rsid w:val="0014356B"/>
    <w:rPr>
      <w:rFonts w:ascii="Symbol" w:hAnsi="Symbol" w:cs="Symbol"/>
      <w:kern w:val="1"/>
      <w:shd w:val="clear" w:color="auto" w:fill="C0C0C0"/>
      <w:lang w:val="el-GR"/>
    </w:rPr>
  </w:style>
  <w:style w:type="character" w:customStyle="1" w:styleId="WW8Num11z1">
    <w:name w:val="WW8Num11z1"/>
    <w:rsid w:val="0014356B"/>
  </w:style>
  <w:style w:type="character" w:customStyle="1" w:styleId="WW8Num11z2">
    <w:name w:val="WW8Num11z2"/>
    <w:rsid w:val="0014356B"/>
  </w:style>
  <w:style w:type="character" w:customStyle="1" w:styleId="WW8Num11z3">
    <w:name w:val="WW8Num11z3"/>
    <w:rsid w:val="0014356B"/>
  </w:style>
  <w:style w:type="character" w:customStyle="1" w:styleId="WW8Num11z4">
    <w:name w:val="WW8Num11z4"/>
    <w:rsid w:val="0014356B"/>
  </w:style>
  <w:style w:type="character" w:customStyle="1" w:styleId="WW8Num11z5">
    <w:name w:val="WW8Num11z5"/>
    <w:rsid w:val="0014356B"/>
  </w:style>
  <w:style w:type="character" w:customStyle="1" w:styleId="WW8Num11z6">
    <w:name w:val="WW8Num11z6"/>
    <w:rsid w:val="0014356B"/>
  </w:style>
  <w:style w:type="character" w:customStyle="1" w:styleId="WW8Num11z7">
    <w:name w:val="WW8Num11z7"/>
    <w:rsid w:val="0014356B"/>
  </w:style>
  <w:style w:type="character" w:customStyle="1" w:styleId="WW8Num11z8">
    <w:name w:val="WW8Num11z8"/>
    <w:rsid w:val="0014356B"/>
  </w:style>
  <w:style w:type="character" w:customStyle="1" w:styleId="0">
    <w:name w:val="Προεπιλεγμένη γραμματοσειρά_0"/>
    <w:rsid w:val="0014356B"/>
  </w:style>
  <w:style w:type="character" w:customStyle="1" w:styleId="4">
    <w:name w:val="Προεπιλεγμένη γραμματοσειρά4"/>
    <w:rsid w:val="0014356B"/>
  </w:style>
  <w:style w:type="character" w:customStyle="1" w:styleId="WW8Num2z1">
    <w:name w:val="WW8Num2z1"/>
    <w:rsid w:val="0014356B"/>
  </w:style>
  <w:style w:type="character" w:customStyle="1" w:styleId="WW8Num2z2">
    <w:name w:val="WW8Num2z2"/>
    <w:rsid w:val="0014356B"/>
  </w:style>
  <w:style w:type="character" w:customStyle="1" w:styleId="WW8Num2z3">
    <w:name w:val="WW8Num2z3"/>
    <w:rsid w:val="0014356B"/>
  </w:style>
  <w:style w:type="character" w:customStyle="1" w:styleId="WW8Num2z4">
    <w:name w:val="WW8Num2z4"/>
    <w:rsid w:val="0014356B"/>
    <w:rPr>
      <w:rFonts w:ascii="Arial" w:hAnsi="Arial" w:cs="Times New Roman"/>
      <w:b w:val="0"/>
      <w:i w:val="0"/>
      <w:sz w:val="20"/>
      <w:szCs w:val="20"/>
    </w:rPr>
  </w:style>
  <w:style w:type="character" w:customStyle="1" w:styleId="WW8Num2z5">
    <w:name w:val="WW8Num2z5"/>
    <w:rsid w:val="0014356B"/>
  </w:style>
  <w:style w:type="character" w:customStyle="1" w:styleId="WW8Num2z6">
    <w:name w:val="WW8Num2z6"/>
    <w:rsid w:val="0014356B"/>
  </w:style>
  <w:style w:type="character" w:customStyle="1" w:styleId="WW8Num2z7">
    <w:name w:val="WW8Num2z7"/>
    <w:rsid w:val="0014356B"/>
  </w:style>
  <w:style w:type="character" w:customStyle="1" w:styleId="WW8Num2z8">
    <w:name w:val="WW8Num2z8"/>
    <w:rsid w:val="0014356B"/>
  </w:style>
  <w:style w:type="character" w:customStyle="1" w:styleId="WW8Num9z1">
    <w:name w:val="WW8Num9z1"/>
    <w:rsid w:val="0014356B"/>
    <w:rPr>
      <w:rFonts w:eastAsia="Calibri"/>
      <w:lang w:val="el-GR"/>
    </w:rPr>
  </w:style>
  <w:style w:type="character" w:customStyle="1" w:styleId="WW8Num9z2">
    <w:name w:val="WW8Num9z2"/>
    <w:rsid w:val="0014356B"/>
  </w:style>
  <w:style w:type="character" w:customStyle="1" w:styleId="WW8Num9z3">
    <w:name w:val="WW8Num9z3"/>
    <w:rsid w:val="0014356B"/>
  </w:style>
  <w:style w:type="character" w:customStyle="1" w:styleId="WW8Num9z4">
    <w:name w:val="WW8Num9z4"/>
    <w:rsid w:val="0014356B"/>
  </w:style>
  <w:style w:type="character" w:customStyle="1" w:styleId="WW8Num9z5">
    <w:name w:val="WW8Num9z5"/>
    <w:rsid w:val="0014356B"/>
  </w:style>
  <w:style w:type="character" w:customStyle="1" w:styleId="WW8Num9z6">
    <w:name w:val="WW8Num9z6"/>
    <w:rsid w:val="0014356B"/>
  </w:style>
  <w:style w:type="character" w:customStyle="1" w:styleId="WW8Num9z7">
    <w:name w:val="WW8Num9z7"/>
    <w:rsid w:val="0014356B"/>
  </w:style>
  <w:style w:type="character" w:customStyle="1" w:styleId="WW8Num9z8">
    <w:name w:val="WW8Num9z8"/>
    <w:rsid w:val="0014356B"/>
  </w:style>
  <w:style w:type="character" w:customStyle="1" w:styleId="WW-DefaultParagraphFont">
    <w:name w:val="WW-Default Paragraph Font"/>
    <w:rsid w:val="0014356B"/>
  </w:style>
  <w:style w:type="character" w:customStyle="1" w:styleId="WW8Num12z0">
    <w:name w:val="WW8Num12z0"/>
    <w:rsid w:val="0014356B"/>
    <w:rPr>
      <w:rFonts w:ascii="Symbol" w:hAnsi="Symbol" w:cs="Symbol"/>
    </w:rPr>
  </w:style>
  <w:style w:type="character" w:customStyle="1" w:styleId="WW8Num12z1">
    <w:name w:val="WW8Num12z1"/>
    <w:rsid w:val="0014356B"/>
    <w:rPr>
      <w:rFonts w:ascii="Courier New" w:hAnsi="Courier New" w:cs="Courier New"/>
    </w:rPr>
  </w:style>
  <w:style w:type="character" w:customStyle="1" w:styleId="WW8Num12z2">
    <w:name w:val="WW8Num12z2"/>
    <w:rsid w:val="0014356B"/>
    <w:rPr>
      <w:rFonts w:ascii="Wingdings" w:hAnsi="Wingdings" w:cs="Wingdings"/>
    </w:rPr>
  </w:style>
  <w:style w:type="character" w:customStyle="1" w:styleId="WW-DefaultParagraphFont1">
    <w:name w:val="WW-Default Paragraph Font1"/>
    <w:rsid w:val="0014356B"/>
  </w:style>
  <w:style w:type="character" w:customStyle="1" w:styleId="WW-DefaultParagraphFont11">
    <w:name w:val="WW-Default Paragraph Font11"/>
    <w:rsid w:val="0014356B"/>
  </w:style>
  <w:style w:type="character" w:customStyle="1" w:styleId="WW-DefaultParagraphFont111">
    <w:name w:val="WW-Default Paragraph Font111"/>
    <w:rsid w:val="0014356B"/>
  </w:style>
  <w:style w:type="character" w:customStyle="1" w:styleId="3">
    <w:name w:val="Προεπιλεγμένη γραμματοσειρά3"/>
    <w:rsid w:val="0014356B"/>
  </w:style>
  <w:style w:type="character" w:customStyle="1" w:styleId="WW-DefaultParagraphFont1111">
    <w:name w:val="WW-Default Paragraph Font1111"/>
    <w:rsid w:val="0014356B"/>
  </w:style>
  <w:style w:type="character" w:customStyle="1" w:styleId="DefaultParagraphFont2">
    <w:name w:val="Default Paragraph Font2"/>
    <w:rsid w:val="0014356B"/>
  </w:style>
  <w:style w:type="character" w:customStyle="1" w:styleId="WW8Num12z3">
    <w:name w:val="WW8Num12z3"/>
    <w:rsid w:val="0014356B"/>
  </w:style>
  <w:style w:type="character" w:customStyle="1" w:styleId="WW8Num12z4">
    <w:name w:val="WW8Num12z4"/>
    <w:rsid w:val="0014356B"/>
  </w:style>
  <w:style w:type="character" w:customStyle="1" w:styleId="WW8Num12z5">
    <w:name w:val="WW8Num12z5"/>
    <w:rsid w:val="0014356B"/>
  </w:style>
  <w:style w:type="character" w:customStyle="1" w:styleId="WW8Num12z6">
    <w:name w:val="WW8Num12z6"/>
    <w:rsid w:val="0014356B"/>
  </w:style>
  <w:style w:type="character" w:customStyle="1" w:styleId="WW8Num12z7">
    <w:name w:val="WW8Num12z7"/>
    <w:rsid w:val="0014356B"/>
  </w:style>
  <w:style w:type="character" w:customStyle="1" w:styleId="WW8Num12z8">
    <w:name w:val="WW8Num12z8"/>
    <w:rsid w:val="0014356B"/>
  </w:style>
  <w:style w:type="character" w:customStyle="1" w:styleId="WW8Num13z0">
    <w:name w:val="WW8Num13z0"/>
    <w:rsid w:val="0014356B"/>
    <w:rPr>
      <w:rFonts w:ascii="Symbol" w:hAnsi="Symbol" w:cs="OpenSymbol"/>
    </w:rPr>
  </w:style>
  <w:style w:type="character" w:customStyle="1" w:styleId="WW-DefaultParagraphFont11111">
    <w:name w:val="WW-Default Paragraph Font11111"/>
    <w:rsid w:val="0014356B"/>
  </w:style>
  <w:style w:type="character" w:customStyle="1" w:styleId="WW8Num13z1">
    <w:name w:val="WW8Num13z1"/>
    <w:rsid w:val="0014356B"/>
    <w:rPr>
      <w:rFonts w:eastAsia="Calibri"/>
      <w:lang w:val="el-GR"/>
    </w:rPr>
  </w:style>
  <w:style w:type="character" w:customStyle="1" w:styleId="WW8Num13z2">
    <w:name w:val="WW8Num13z2"/>
    <w:rsid w:val="0014356B"/>
  </w:style>
  <w:style w:type="character" w:customStyle="1" w:styleId="WW8Num13z3">
    <w:name w:val="WW8Num13z3"/>
    <w:rsid w:val="0014356B"/>
  </w:style>
  <w:style w:type="character" w:customStyle="1" w:styleId="WW8Num13z4">
    <w:name w:val="WW8Num13z4"/>
    <w:rsid w:val="0014356B"/>
  </w:style>
  <w:style w:type="character" w:customStyle="1" w:styleId="WW8Num13z5">
    <w:name w:val="WW8Num13z5"/>
    <w:rsid w:val="0014356B"/>
  </w:style>
  <w:style w:type="character" w:customStyle="1" w:styleId="WW8Num13z6">
    <w:name w:val="WW8Num13z6"/>
    <w:rsid w:val="0014356B"/>
  </w:style>
  <w:style w:type="character" w:customStyle="1" w:styleId="WW8Num13z7">
    <w:name w:val="WW8Num13z7"/>
    <w:rsid w:val="0014356B"/>
  </w:style>
  <w:style w:type="character" w:customStyle="1" w:styleId="WW8Num13z8">
    <w:name w:val="WW8Num13z8"/>
    <w:rsid w:val="0014356B"/>
  </w:style>
  <w:style w:type="character" w:customStyle="1" w:styleId="WW8Num14z0">
    <w:name w:val="WW8Num14z0"/>
    <w:rsid w:val="0014356B"/>
    <w:rPr>
      <w:rFonts w:ascii="Symbol" w:hAnsi="Symbol" w:cs="OpenSymbol"/>
    </w:rPr>
  </w:style>
  <w:style w:type="character" w:customStyle="1" w:styleId="WW8Num14z1">
    <w:name w:val="WW8Num14z1"/>
    <w:rsid w:val="0014356B"/>
  </w:style>
  <w:style w:type="character" w:customStyle="1" w:styleId="WW8Num14z2">
    <w:name w:val="WW8Num14z2"/>
    <w:rsid w:val="0014356B"/>
  </w:style>
  <w:style w:type="character" w:customStyle="1" w:styleId="WW8Num14z3">
    <w:name w:val="WW8Num14z3"/>
    <w:rsid w:val="0014356B"/>
  </w:style>
  <w:style w:type="character" w:customStyle="1" w:styleId="WW8Num14z4">
    <w:name w:val="WW8Num14z4"/>
    <w:rsid w:val="0014356B"/>
  </w:style>
  <w:style w:type="character" w:customStyle="1" w:styleId="WW8Num14z5">
    <w:name w:val="WW8Num14z5"/>
    <w:rsid w:val="0014356B"/>
  </w:style>
  <w:style w:type="character" w:customStyle="1" w:styleId="WW8Num14z6">
    <w:name w:val="WW8Num14z6"/>
    <w:rsid w:val="0014356B"/>
  </w:style>
  <w:style w:type="character" w:customStyle="1" w:styleId="WW8Num14z7">
    <w:name w:val="WW8Num14z7"/>
    <w:rsid w:val="0014356B"/>
  </w:style>
  <w:style w:type="character" w:customStyle="1" w:styleId="WW8Num14z8">
    <w:name w:val="WW8Num14z8"/>
    <w:rsid w:val="0014356B"/>
  </w:style>
  <w:style w:type="character" w:customStyle="1" w:styleId="WW8Num15z0">
    <w:name w:val="WW8Num15z0"/>
    <w:rsid w:val="0014356B"/>
  </w:style>
  <w:style w:type="character" w:customStyle="1" w:styleId="WW8Num15z1">
    <w:name w:val="WW8Num15z1"/>
    <w:rsid w:val="0014356B"/>
  </w:style>
  <w:style w:type="character" w:customStyle="1" w:styleId="WW8Num15z2">
    <w:name w:val="WW8Num15z2"/>
    <w:rsid w:val="0014356B"/>
  </w:style>
  <w:style w:type="character" w:customStyle="1" w:styleId="WW8Num15z3">
    <w:name w:val="WW8Num15z3"/>
    <w:rsid w:val="0014356B"/>
  </w:style>
  <w:style w:type="character" w:customStyle="1" w:styleId="WW8Num15z4">
    <w:name w:val="WW8Num15z4"/>
    <w:rsid w:val="0014356B"/>
  </w:style>
  <w:style w:type="character" w:customStyle="1" w:styleId="WW8Num15z5">
    <w:name w:val="WW8Num15z5"/>
    <w:rsid w:val="0014356B"/>
  </w:style>
  <w:style w:type="character" w:customStyle="1" w:styleId="WW8Num15z6">
    <w:name w:val="WW8Num15z6"/>
    <w:rsid w:val="0014356B"/>
  </w:style>
  <w:style w:type="character" w:customStyle="1" w:styleId="WW8Num15z7">
    <w:name w:val="WW8Num15z7"/>
    <w:rsid w:val="0014356B"/>
  </w:style>
  <w:style w:type="character" w:customStyle="1" w:styleId="WW8Num15z8">
    <w:name w:val="WW8Num15z8"/>
    <w:rsid w:val="0014356B"/>
  </w:style>
  <w:style w:type="character" w:customStyle="1" w:styleId="WW8Num16z0">
    <w:name w:val="WW8Num16z0"/>
    <w:rsid w:val="0014356B"/>
  </w:style>
  <w:style w:type="character" w:customStyle="1" w:styleId="WW8Num16z1">
    <w:name w:val="WW8Num16z1"/>
    <w:rsid w:val="0014356B"/>
  </w:style>
  <w:style w:type="character" w:customStyle="1" w:styleId="WW8Num16z2">
    <w:name w:val="WW8Num16z2"/>
    <w:rsid w:val="0014356B"/>
  </w:style>
  <w:style w:type="character" w:customStyle="1" w:styleId="WW8Num16z3">
    <w:name w:val="WW8Num16z3"/>
    <w:rsid w:val="0014356B"/>
  </w:style>
  <w:style w:type="character" w:customStyle="1" w:styleId="WW8Num16z4">
    <w:name w:val="WW8Num16z4"/>
    <w:rsid w:val="0014356B"/>
  </w:style>
  <w:style w:type="character" w:customStyle="1" w:styleId="WW8Num16z5">
    <w:name w:val="WW8Num16z5"/>
    <w:rsid w:val="0014356B"/>
  </w:style>
  <w:style w:type="character" w:customStyle="1" w:styleId="WW8Num16z6">
    <w:name w:val="WW8Num16z6"/>
    <w:rsid w:val="0014356B"/>
  </w:style>
  <w:style w:type="character" w:customStyle="1" w:styleId="WW8Num16z7">
    <w:name w:val="WW8Num16z7"/>
    <w:rsid w:val="0014356B"/>
  </w:style>
  <w:style w:type="character" w:customStyle="1" w:styleId="WW8Num16z8">
    <w:name w:val="WW8Num16z8"/>
    <w:rsid w:val="0014356B"/>
  </w:style>
  <w:style w:type="character" w:customStyle="1" w:styleId="WW-DefaultParagraphFont111111">
    <w:name w:val="WW-Default Paragraph Font111111"/>
    <w:rsid w:val="0014356B"/>
  </w:style>
  <w:style w:type="character" w:customStyle="1" w:styleId="WW-DefaultParagraphFont1111111">
    <w:name w:val="WW-Default Paragraph Font1111111"/>
    <w:rsid w:val="0014356B"/>
  </w:style>
  <w:style w:type="character" w:customStyle="1" w:styleId="WW-DefaultParagraphFont11111111">
    <w:name w:val="WW-Default Paragraph Font11111111"/>
    <w:rsid w:val="0014356B"/>
  </w:style>
  <w:style w:type="character" w:customStyle="1" w:styleId="WW-DefaultParagraphFont111111111">
    <w:name w:val="WW-Default Paragraph Font111111111"/>
    <w:rsid w:val="0014356B"/>
  </w:style>
  <w:style w:type="character" w:customStyle="1" w:styleId="WW-DefaultParagraphFont1111111111">
    <w:name w:val="WW-Default Paragraph Font1111111111"/>
    <w:rsid w:val="0014356B"/>
  </w:style>
  <w:style w:type="character" w:customStyle="1" w:styleId="WW8Num17z0">
    <w:name w:val="WW8Num17z0"/>
    <w:rsid w:val="0014356B"/>
  </w:style>
  <w:style w:type="character" w:customStyle="1" w:styleId="WW8Num17z1">
    <w:name w:val="WW8Num17z1"/>
    <w:rsid w:val="0014356B"/>
  </w:style>
  <w:style w:type="character" w:customStyle="1" w:styleId="WW8Num17z2">
    <w:name w:val="WW8Num17z2"/>
    <w:rsid w:val="0014356B"/>
  </w:style>
  <w:style w:type="character" w:customStyle="1" w:styleId="WW8Num17z3">
    <w:name w:val="WW8Num17z3"/>
    <w:rsid w:val="0014356B"/>
  </w:style>
  <w:style w:type="character" w:customStyle="1" w:styleId="WW8Num17z4">
    <w:name w:val="WW8Num17z4"/>
    <w:rsid w:val="0014356B"/>
  </w:style>
  <w:style w:type="character" w:customStyle="1" w:styleId="WW8Num17z5">
    <w:name w:val="WW8Num17z5"/>
    <w:rsid w:val="0014356B"/>
  </w:style>
  <w:style w:type="character" w:customStyle="1" w:styleId="WW8Num17z6">
    <w:name w:val="WW8Num17z6"/>
    <w:rsid w:val="0014356B"/>
  </w:style>
  <w:style w:type="character" w:customStyle="1" w:styleId="WW8Num17z7">
    <w:name w:val="WW8Num17z7"/>
    <w:rsid w:val="0014356B"/>
  </w:style>
  <w:style w:type="character" w:customStyle="1" w:styleId="WW8Num17z8">
    <w:name w:val="WW8Num17z8"/>
    <w:rsid w:val="0014356B"/>
  </w:style>
  <w:style w:type="character" w:customStyle="1" w:styleId="WW8Num18z0">
    <w:name w:val="WW8Num18z0"/>
    <w:rsid w:val="0014356B"/>
  </w:style>
  <w:style w:type="character" w:customStyle="1" w:styleId="WW8Num18z1">
    <w:name w:val="WW8Num18z1"/>
    <w:rsid w:val="0014356B"/>
  </w:style>
  <w:style w:type="character" w:customStyle="1" w:styleId="WW8Num18z2">
    <w:name w:val="WW8Num18z2"/>
    <w:rsid w:val="0014356B"/>
  </w:style>
  <w:style w:type="character" w:customStyle="1" w:styleId="WW8Num18z3">
    <w:name w:val="WW8Num18z3"/>
    <w:rsid w:val="0014356B"/>
  </w:style>
  <w:style w:type="character" w:customStyle="1" w:styleId="WW8Num18z4">
    <w:name w:val="WW8Num18z4"/>
    <w:rsid w:val="0014356B"/>
  </w:style>
  <w:style w:type="character" w:customStyle="1" w:styleId="WW8Num18z5">
    <w:name w:val="WW8Num18z5"/>
    <w:rsid w:val="0014356B"/>
  </w:style>
  <w:style w:type="character" w:customStyle="1" w:styleId="WW8Num18z6">
    <w:name w:val="WW8Num18z6"/>
    <w:rsid w:val="0014356B"/>
  </w:style>
  <w:style w:type="character" w:customStyle="1" w:styleId="WW8Num18z7">
    <w:name w:val="WW8Num18z7"/>
    <w:rsid w:val="0014356B"/>
  </w:style>
  <w:style w:type="character" w:customStyle="1" w:styleId="WW8Num18z8">
    <w:name w:val="WW8Num18z8"/>
    <w:rsid w:val="0014356B"/>
  </w:style>
  <w:style w:type="character" w:customStyle="1" w:styleId="WW8Num3z1">
    <w:name w:val="WW8Num3z1"/>
    <w:rsid w:val="0014356B"/>
  </w:style>
  <w:style w:type="character" w:customStyle="1" w:styleId="WW8Num3z2">
    <w:name w:val="WW8Num3z2"/>
    <w:rsid w:val="0014356B"/>
  </w:style>
  <w:style w:type="character" w:customStyle="1" w:styleId="WW8Num3z3">
    <w:name w:val="WW8Num3z3"/>
    <w:rsid w:val="0014356B"/>
  </w:style>
  <w:style w:type="character" w:customStyle="1" w:styleId="WW8Num3z4">
    <w:name w:val="WW8Num3z4"/>
    <w:rsid w:val="0014356B"/>
    <w:rPr>
      <w:rFonts w:ascii="Arial" w:hAnsi="Arial" w:cs="Times New Roman"/>
      <w:b w:val="0"/>
      <w:i w:val="0"/>
      <w:sz w:val="20"/>
      <w:szCs w:val="20"/>
    </w:rPr>
  </w:style>
  <w:style w:type="character" w:customStyle="1" w:styleId="WW8Num3z5">
    <w:name w:val="WW8Num3z5"/>
    <w:rsid w:val="0014356B"/>
  </w:style>
  <w:style w:type="character" w:customStyle="1" w:styleId="WW8Num3z6">
    <w:name w:val="WW8Num3z6"/>
    <w:rsid w:val="0014356B"/>
  </w:style>
  <w:style w:type="character" w:customStyle="1" w:styleId="WW8Num3z7">
    <w:name w:val="WW8Num3z7"/>
    <w:rsid w:val="0014356B"/>
  </w:style>
  <w:style w:type="character" w:customStyle="1" w:styleId="WW8Num3z8">
    <w:name w:val="WW8Num3z8"/>
    <w:rsid w:val="0014356B"/>
  </w:style>
  <w:style w:type="character" w:customStyle="1" w:styleId="WW-DefaultParagraphFont11111111111">
    <w:name w:val="WW-Default Paragraph Font11111111111"/>
    <w:rsid w:val="0014356B"/>
  </w:style>
  <w:style w:type="character" w:customStyle="1" w:styleId="WW-DefaultParagraphFont111111111111">
    <w:name w:val="WW-Default Paragraph Font111111111111"/>
    <w:rsid w:val="0014356B"/>
  </w:style>
  <w:style w:type="character" w:customStyle="1" w:styleId="WW-DefaultParagraphFont1111111111111">
    <w:name w:val="WW-Default Paragraph Font1111111111111"/>
    <w:rsid w:val="0014356B"/>
  </w:style>
  <w:style w:type="character" w:customStyle="1" w:styleId="WW-DefaultParagraphFont11111111111111">
    <w:name w:val="WW-Default Paragraph Font11111111111111"/>
    <w:rsid w:val="0014356B"/>
  </w:style>
  <w:style w:type="character" w:customStyle="1" w:styleId="2">
    <w:name w:val="Προεπιλεγμένη γραμματοσειρά2"/>
    <w:rsid w:val="0014356B"/>
  </w:style>
  <w:style w:type="character" w:customStyle="1" w:styleId="WW8Num19z0">
    <w:name w:val="WW8Num19z0"/>
    <w:rsid w:val="0014356B"/>
    <w:rPr>
      <w:rFonts w:ascii="Calibri" w:hAnsi="Calibri" w:cs="Calibri"/>
    </w:rPr>
  </w:style>
  <w:style w:type="character" w:customStyle="1" w:styleId="WW8Num19z1">
    <w:name w:val="WW8Num19z1"/>
    <w:rsid w:val="0014356B"/>
  </w:style>
  <w:style w:type="character" w:customStyle="1" w:styleId="WW8Num20z0">
    <w:name w:val="WW8Num20z0"/>
    <w:rsid w:val="0014356B"/>
    <w:rPr>
      <w:rFonts w:ascii="Calibri" w:eastAsia="Calibri" w:hAnsi="Calibri" w:cs="Times New Roman"/>
    </w:rPr>
  </w:style>
  <w:style w:type="character" w:customStyle="1" w:styleId="WW8Num20z1">
    <w:name w:val="WW8Num20z1"/>
    <w:rsid w:val="0014356B"/>
    <w:rPr>
      <w:rFonts w:ascii="Courier New" w:hAnsi="Courier New" w:cs="Courier New"/>
    </w:rPr>
  </w:style>
  <w:style w:type="character" w:customStyle="1" w:styleId="WW8Num20z2">
    <w:name w:val="WW8Num20z2"/>
    <w:rsid w:val="0014356B"/>
    <w:rPr>
      <w:rFonts w:ascii="Wingdings" w:hAnsi="Wingdings" w:cs="Wingdings"/>
    </w:rPr>
  </w:style>
  <w:style w:type="character" w:customStyle="1" w:styleId="WW8Num20z3">
    <w:name w:val="WW8Num20z3"/>
    <w:rsid w:val="0014356B"/>
    <w:rPr>
      <w:rFonts w:ascii="Symbol" w:hAnsi="Symbol" w:cs="Symbol"/>
    </w:rPr>
  </w:style>
  <w:style w:type="character" w:customStyle="1" w:styleId="WW-DefaultParagraphFont111111111111111">
    <w:name w:val="WW-Default Paragraph Font111111111111111"/>
    <w:rsid w:val="0014356B"/>
  </w:style>
  <w:style w:type="character" w:customStyle="1" w:styleId="WW8Num19z2">
    <w:name w:val="WW8Num19z2"/>
    <w:rsid w:val="0014356B"/>
  </w:style>
  <w:style w:type="character" w:customStyle="1" w:styleId="WW8Num19z3">
    <w:name w:val="WW8Num19z3"/>
    <w:rsid w:val="0014356B"/>
  </w:style>
  <w:style w:type="character" w:customStyle="1" w:styleId="WW8Num19z4">
    <w:name w:val="WW8Num19z4"/>
    <w:rsid w:val="0014356B"/>
  </w:style>
  <w:style w:type="character" w:customStyle="1" w:styleId="WW8Num19z5">
    <w:name w:val="WW8Num19z5"/>
    <w:rsid w:val="0014356B"/>
  </w:style>
  <w:style w:type="character" w:customStyle="1" w:styleId="WW8Num19z6">
    <w:name w:val="WW8Num19z6"/>
    <w:rsid w:val="0014356B"/>
  </w:style>
  <w:style w:type="character" w:customStyle="1" w:styleId="WW8Num19z7">
    <w:name w:val="WW8Num19z7"/>
    <w:rsid w:val="0014356B"/>
  </w:style>
  <w:style w:type="character" w:customStyle="1" w:styleId="WW8Num19z8">
    <w:name w:val="WW8Num19z8"/>
    <w:rsid w:val="0014356B"/>
  </w:style>
  <w:style w:type="character" w:customStyle="1" w:styleId="WW8Num20z4">
    <w:name w:val="WW8Num20z4"/>
    <w:rsid w:val="0014356B"/>
  </w:style>
  <w:style w:type="character" w:customStyle="1" w:styleId="WW8Num20z5">
    <w:name w:val="WW8Num20z5"/>
    <w:rsid w:val="0014356B"/>
  </w:style>
  <w:style w:type="character" w:customStyle="1" w:styleId="WW8Num20z6">
    <w:name w:val="WW8Num20z6"/>
    <w:rsid w:val="0014356B"/>
  </w:style>
  <w:style w:type="character" w:customStyle="1" w:styleId="WW8Num20z7">
    <w:name w:val="WW8Num20z7"/>
    <w:rsid w:val="0014356B"/>
  </w:style>
  <w:style w:type="character" w:customStyle="1" w:styleId="WW8Num20z8">
    <w:name w:val="WW8Num20z8"/>
    <w:rsid w:val="0014356B"/>
  </w:style>
  <w:style w:type="character" w:customStyle="1" w:styleId="WW-DefaultParagraphFont1111111111111111">
    <w:name w:val="WW-Default Paragraph Font1111111111111111"/>
    <w:rsid w:val="0014356B"/>
  </w:style>
  <w:style w:type="character" w:customStyle="1" w:styleId="WW-DefaultParagraphFont11111111111111111">
    <w:name w:val="WW-Default Paragraph Font11111111111111111"/>
    <w:rsid w:val="0014356B"/>
  </w:style>
  <w:style w:type="character" w:customStyle="1" w:styleId="WW8Num21z0">
    <w:name w:val="WW8Num21z0"/>
    <w:rsid w:val="0014356B"/>
    <w:rPr>
      <w:rFonts w:ascii="Calibri" w:eastAsia="Times New Roman" w:hAnsi="Calibri" w:cs="Calibri"/>
    </w:rPr>
  </w:style>
  <w:style w:type="character" w:customStyle="1" w:styleId="WW8Num21z1">
    <w:name w:val="WW8Num21z1"/>
    <w:rsid w:val="0014356B"/>
    <w:rPr>
      <w:rFonts w:ascii="Courier New" w:hAnsi="Courier New" w:cs="Courier New"/>
    </w:rPr>
  </w:style>
  <w:style w:type="character" w:customStyle="1" w:styleId="WW8Num21z2">
    <w:name w:val="WW8Num21z2"/>
    <w:rsid w:val="0014356B"/>
    <w:rPr>
      <w:rFonts w:ascii="Wingdings" w:hAnsi="Wingdings" w:cs="Wingdings"/>
    </w:rPr>
  </w:style>
  <w:style w:type="character" w:customStyle="1" w:styleId="WW8Num21z3">
    <w:name w:val="WW8Num21z3"/>
    <w:rsid w:val="0014356B"/>
    <w:rPr>
      <w:rFonts w:ascii="Symbol" w:hAnsi="Symbol" w:cs="Symbol"/>
    </w:rPr>
  </w:style>
  <w:style w:type="character" w:customStyle="1" w:styleId="WW8Num22z0">
    <w:name w:val="WW8Num22z0"/>
    <w:rsid w:val="0014356B"/>
    <w:rPr>
      <w:rFonts w:ascii="Symbol" w:hAnsi="Symbol" w:cs="Symbol"/>
    </w:rPr>
  </w:style>
  <w:style w:type="character" w:customStyle="1" w:styleId="WW8Num22z1">
    <w:name w:val="WW8Num22z1"/>
    <w:rsid w:val="0014356B"/>
    <w:rPr>
      <w:rFonts w:ascii="Courier New" w:hAnsi="Courier New" w:cs="Courier New"/>
    </w:rPr>
  </w:style>
  <w:style w:type="character" w:customStyle="1" w:styleId="WW8Num22z2">
    <w:name w:val="WW8Num22z2"/>
    <w:rsid w:val="0014356B"/>
    <w:rPr>
      <w:rFonts w:ascii="Wingdings" w:hAnsi="Wingdings" w:cs="Wingdings"/>
    </w:rPr>
  </w:style>
  <w:style w:type="character" w:customStyle="1" w:styleId="WW8Num23z0">
    <w:name w:val="WW8Num23z0"/>
    <w:rsid w:val="0014356B"/>
    <w:rPr>
      <w:rFonts w:ascii="Calibri" w:eastAsia="Times New Roman" w:hAnsi="Calibri" w:cs="Calibri"/>
    </w:rPr>
  </w:style>
  <w:style w:type="character" w:customStyle="1" w:styleId="WW8Num23z1">
    <w:name w:val="WW8Num23z1"/>
    <w:rsid w:val="0014356B"/>
    <w:rPr>
      <w:rFonts w:ascii="Courier New" w:hAnsi="Courier New" w:cs="Courier New"/>
    </w:rPr>
  </w:style>
  <w:style w:type="character" w:customStyle="1" w:styleId="WW8Num23z2">
    <w:name w:val="WW8Num23z2"/>
    <w:rsid w:val="0014356B"/>
    <w:rPr>
      <w:rFonts w:ascii="Wingdings" w:hAnsi="Wingdings" w:cs="Wingdings"/>
    </w:rPr>
  </w:style>
  <w:style w:type="character" w:customStyle="1" w:styleId="WW8Num23z3">
    <w:name w:val="WW8Num23z3"/>
    <w:rsid w:val="0014356B"/>
    <w:rPr>
      <w:rFonts w:ascii="Symbol" w:hAnsi="Symbol" w:cs="Symbol"/>
    </w:rPr>
  </w:style>
  <w:style w:type="character" w:customStyle="1" w:styleId="WW8Num24z0">
    <w:name w:val="WW8Num24z0"/>
    <w:rsid w:val="0014356B"/>
    <w:rPr>
      <w:rFonts w:ascii="Symbol" w:hAnsi="Symbol" w:cs="Symbol"/>
      <w:strike/>
      <w:color w:val="0070C0"/>
      <w:position w:val="0"/>
      <w:sz w:val="24"/>
      <w:vertAlign w:val="baseline"/>
      <w:lang w:val="el-GR"/>
    </w:rPr>
  </w:style>
  <w:style w:type="character" w:customStyle="1" w:styleId="WW8Num24z1">
    <w:name w:val="WW8Num24z1"/>
    <w:rsid w:val="0014356B"/>
    <w:rPr>
      <w:rFonts w:ascii="Courier New" w:hAnsi="Courier New" w:cs="Courier New"/>
    </w:rPr>
  </w:style>
  <w:style w:type="character" w:customStyle="1" w:styleId="WW8Num24z2">
    <w:name w:val="WW8Num24z2"/>
    <w:rsid w:val="0014356B"/>
    <w:rPr>
      <w:rFonts w:ascii="Wingdings" w:hAnsi="Wingdings" w:cs="Wingdings"/>
    </w:rPr>
  </w:style>
  <w:style w:type="character" w:customStyle="1" w:styleId="WW8Num25z0">
    <w:name w:val="WW8Num25z0"/>
    <w:rsid w:val="0014356B"/>
    <w:rPr>
      <w:rFonts w:ascii="Symbol" w:hAnsi="Symbol" w:cs="Symbol"/>
    </w:rPr>
  </w:style>
  <w:style w:type="character" w:customStyle="1" w:styleId="WW8Num25z1">
    <w:name w:val="WW8Num25z1"/>
    <w:rsid w:val="0014356B"/>
    <w:rPr>
      <w:rFonts w:ascii="Courier New" w:hAnsi="Courier New" w:cs="Courier New"/>
    </w:rPr>
  </w:style>
  <w:style w:type="character" w:customStyle="1" w:styleId="WW8Num25z2">
    <w:name w:val="WW8Num25z2"/>
    <w:rsid w:val="0014356B"/>
    <w:rPr>
      <w:rFonts w:ascii="Wingdings" w:hAnsi="Wingdings" w:cs="Wingdings"/>
    </w:rPr>
  </w:style>
  <w:style w:type="character" w:customStyle="1" w:styleId="WW8Num26z0">
    <w:name w:val="WW8Num26z0"/>
    <w:rsid w:val="0014356B"/>
    <w:rPr>
      <w:rFonts w:ascii="Symbol" w:hAnsi="Symbol" w:cs="Symbol"/>
    </w:rPr>
  </w:style>
  <w:style w:type="character" w:customStyle="1" w:styleId="WW8Num26z1">
    <w:name w:val="WW8Num26z1"/>
    <w:rsid w:val="0014356B"/>
    <w:rPr>
      <w:rFonts w:ascii="Courier New" w:hAnsi="Courier New" w:cs="Courier New"/>
    </w:rPr>
  </w:style>
  <w:style w:type="character" w:customStyle="1" w:styleId="WW8Num26z2">
    <w:name w:val="WW8Num26z2"/>
    <w:rsid w:val="0014356B"/>
    <w:rPr>
      <w:rFonts w:ascii="Wingdings" w:hAnsi="Wingdings" w:cs="Wingdings"/>
    </w:rPr>
  </w:style>
  <w:style w:type="character" w:customStyle="1" w:styleId="WW8Num27z0">
    <w:name w:val="WW8Num27z0"/>
    <w:rsid w:val="0014356B"/>
    <w:rPr>
      <w:rFonts w:ascii="Calibri" w:eastAsia="Times New Roman" w:hAnsi="Calibri" w:cs="Calibri"/>
    </w:rPr>
  </w:style>
  <w:style w:type="character" w:customStyle="1" w:styleId="WW8Num27z1">
    <w:name w:val="WW8Num27z1"/>
    <w:rsid w:val="0014356B"/>
    <w:rPr>
      <w:rFonts w:ascii="Courier New" w:hAnsi="Courier New" w:cs="Courier New"/>
    </w:rPr>
  </w:style>
  <w:style w:type="character" w:customStyle="1" w:styleId="WW8Num27z2">
    <w:name w:val="WW8Num27z2"/>
    <w:rsid w:val="0014356B"/>
    <w:rPr>
      <w:rFonts w:ascii="Wingdings" w:hAnsi="Wingdings" w:cs="Wingdings"/>
    </w:rPr>
  </w:style>
  <w:style w:type="character" w:customStyle="1" w:styleId="WW8Num27z3">
    <w:name w:val="WW8Num27z3"/>
    <w:rsid w:val="0014356B"/>
    <w:rPr>
      <w:rFonts w:ascii="Symbol" w:hAnsi="Symbol" w:cs="Symbol"/>
    </w:rPr>
  </w:style>
  <w:style w:type="character" w:customStyle="1" w:styleId="WW8Num28z0">
    <w:name w:val="WW8Num28z0"/>
    <w:rsid w:val="0014356B"/>
    <w:rPr>
      <w:rFonts w:ascii="Symbol" w:hAnsi="Symbol" w:cs="Symbol"/>
    </w:rPr>
  </w:style>
  <w:style w:type="character" w:customStyle="1" w:styleId="WW8Num28z1">
    <w:name w:val="WW8Num28z1"/>
    <w:rsid w:val="0014356B"/>
    <w:rPr>
      <w:rFonts w:ascii="Courier New" w:hAnsi="Courier New" w:cs="Courier New"/>
    </w:rPr>
  </w:style>
  <w:style w:type="character" w:customStyle="1" w:styleId="WW8Num28z2">
    <w:name w:val="WW8Num28z2"/>
    <w:rsid w:val="0014356B"/>
    <w:rPr>
      <w:rFonts w:ascii="Wingdings" w:hAnsi="Wingdings" w:cs="Wingdings"/>
    </w:rPr>
  </w:style>
  <w:style w:type="character" w:customStyle="1" w:styleId="WW8Num29z0">
    <w:name w:val="WW8Num29z0"/>
    <w:rsid w:val="0014356B"/>
    <w:rPr>
      <w:rFonts w:ascii="Calibri" w:eastAsia="Times New Roman" w:hAnsi="Calibri" w:cs="Calibri"/>
    </w:rPr>
  </w:style>
  <w:style w:type="character" w:customStyle="1" w:styleId="WW8Num29z1">
    <w:name w:val="WW8Num29z1"/>
    <w:rsid w:val="0014356B"/>
    <w:rPr>
      <w:rFonts w:ascii="Courier New" w:hAnsi="Courier New" w:cs="Courier New"/>
    </w:rPr>
  </w:style>
  <w:style w:type="character" w:customStyle="1" w:styleId="WW8Num29z2">
    <w:name w:val="WW8Num29z2"/>
    <w:rsid w:val="0014356B"/>
    <w:rPr>
      <w:rFonts w:ascii="Wingdings" w:hAnsi="Wingdings" w:cs="Wingdings"/>
    </w:rPr>
  </w:style>
  <w:style w:type="character" w:customStyle="1" w:styleId="WW8Num29z3">
    <w:name w:val="WW8Num29z3"/>
    <w:rsid w:val="0014356B"/>
    <w:rPr>
      <w:rFonts w:ascii="Symbol" w:hAnsi="Symbol" w:cs="Symbol"/>
    </w:rPr>
  </w:style>
  <w:style w:type="character" w:customStyle="1" w:styleId="WW8Num30z0">
    <w:name w:val="WW8Num30z0"/>
    <w:rsid w:val="0014356B"/>
    <w:rPr>
      <w:rFonts w:ascii="Symbol" w:hAnsi="Symbol" w:cs="Symbol"/>
      <w:shd w:val="clear" w:color="auto" w:fill="FFFF00"/>
    </w:rPr>
  </w:style>
  <w:style w:type="character" w:customStyle="1" w:styleId="WW8Num30z1">
    <w:name w:val="WW8Num30z1"/>
    <w:rsid w:val="0014356B"/>
    <w:rPr>
      <w:rFonts w:ascii="Courier New" w:hAnsi="Courier New" w:cs="Courier New"/>
    </w:rPr>
  </w:style>
  <w:style w:type="character" w:customStyle="1" w:styleId="WW8Num30z2">
    <w:name w:val="WW8Num30z2"/>
    <w:rsid w:val="0014356B"/>
    <w:rPr>
      <w:rFonts w:ascii="Wingdings" w:hAnsi="Wingdings" w:cs="Wingdings"/>
    </w:rPr>
  </w:style>
  <w:style w:type="character" w:customStyle="1" w:styleId="WW8Num31z0">
    <w:name w:val="WW8Num31z0"/>
    <w:rsid w:val="0014356B"/>
    <w:rPr>
      <w:rFonts w:cs="Times New Roman"/>
    </w:rPr>
  </w:style>
  <w:style w:type="character" w:customStyle="1" w:styleId="WW8Num32z0">
    <w:name w:val="WW8Num32z0"/>
    <w:rsid w:val="0014356B"/>
  </w:style>
  <w:style w:type="character" w:customStyle="1" w:styleId="WW8Num32z1">
    <w:name w:val="WW8Num32z1"/>
    <w:rsid w:val="0014356B"/>
  </w:style>
  <w:style w:type="character" w:customStyle="1" w:styleId="WW8Num32z2">
    <w:name w:val="WW8Num32z2"/>
    <w:rsid w:val="0014356B"/>
  </w:style>
  <w:style w:type="character" w:customStyle="1" w:styleId="WW8Num32z3">
    <w:name w:val="WW8Num32z3"/>
    <w:rsid w:val="0014356B"/>
  </w:style>
  <w:style w:type="character" w:customStyle="1" w:styleId="WW8Num32z4">
    <w:name w:val="WW8Num32z4"/>
    <w:rsid w:val="0014356B"/>
  </w:style>
  <w:style w:type="character" w:customStyle="1" w:styleId="WW8Num32z5">
    <w:name w:val="WW8Num32z5"/>
    <w:rsid w:val="0014356B"/>
  </w:style>
  <w:style w:type="character" w:customStyle="1" w:styleId="WW8Num32z6">
    <w:name w:val="WW8Num32z6"/>
    <w:rsid w:val="0014356B"/>
  </w:style>
  <w:style w:type="character" w:customStyle="1" w:styleId="WW8Num32z7">
    <w:name w:val="WW8Num32z7"/>
    <w:rsid w:val="0014356B"/>
  </w:style>
  <w:style w:type="character" w:customStyle="1" w:styleId="WW8Num32z8">
    <w:name w:val="WW8Num32z8"/>
    <w:rsid w:val="0014356B"/>
  </w:style>
  <w:style w:type="character" w:customStyle="1" w:styleId="WW8Num33z0">
    <w:name w:val="WW8Num33z0"/>
    <w:rsid w:val="0014356B"/>
    <w:rPr>
      <w:rFonts w:ascii="Symbol" w:eastAsia="Calibri" w:hAnsi="Symbol" w:cs="Symbol"/>
    </w:rPr>
  </w:style>
  <w:style w:type="character" w:customStyle="1" w:styleId="WW8Num33z1">
    <w:name w:val="WW8Num33z1"/>
    <w:rsid w:val="0014356B"/>
    <w:rPr>
      <w:rFonts w:ascii="Courier New" w:hAnsi="Courier New" w:cs="Courier New"/>
    </w:rPr>
  </w:style>
  <w:style w:type="character" w:customStyle="1" w:styleId="WW8Num33z2">
    <w:name w:val="WW8Num33z2"/>
    <w:rsid w:val="0014356B"/>
    <w:rPr>
      <w:rFonts w:ascii="Wingdings" w:hAnsi="Wingdings" w:cs="Wingdings"/>
    </w:rPr>
  </w:style>
  <w:style w:type="character" w:customStyle="1" w:styleId="WW8Num34z0">
    <w:name w:val="WW8Num34z0"/>
    <w:rsid w:val="0014356B"/>
    <w:rPr>
      <w:rFonts w:ascii="Symbol" w:hAnsi="Symbol" w:cs="Symbol"/>
    </w:rPr>
  </w:style>
  <w:style w:type="character" w:customStyle="1" w:styleId="WW8Num34z1">
    <w:name w:val="WW8Num34z1"/>
    <w:rsid w:val="0014356B"/>
    <w:rPr>
      <w:rFonts w:ascii="Courier New" w:hAnsi="Courier New" w:cs="Courier New"/>
    </w:rPr>
  </w:style>
  <w:style w:type="character" w:customStyle="1" w:styleId="WW8Num34z2">
    <w:name w:val="WW8Num34z2"/>
    <w:rsid w:val="0014356B"/>
    <w:rPr>
      <w:rFonts w:ascii="Wingdings" w:hAnsi="Wingdings" w:cs="Wingdings"/>
    </w:rPr>
  </w:style>
  <w:style w:type="character" w:customStyle="1" w:styleId="WW8Num35z0">
    <w:name w:val="WW8Num35z0"/>
    <w:rsid w:val="0014356B"/>
    <w:rPr>
      <w:rFonts w:ascii="Calibri" w:eastAsia="Times New Roman" w:hAnsi="Calibri" w:cs="Calibri"/>
    </w:rPr>
  </w:style>
  <w:style w:type="character" w:customStyle="1" w:styleId="WW8Num35z1">
    <w:name w:val="WW8Num35z1"/>
    <w:rsid w:val="0014356B"/>
    <w:rPr>
      <w:rFonts w:ascii="Courier New" w:hAnsi="Courier New" w:cs="Courier New"/>
    </w:rPr>
  </w:style>
  <w:style w:type="character" w:customStyle="1" w:styleId="WW8Num35z2">
    <w:name w:val="WW8Num35z2"/>
    <w:rsid w:val="0014356B"/>
    <w:rPr>
      <w:rFonts w:ascii="Wingdings" w:hAnsi="Wingdings" w:cs="Wingdings"/>
    </w:rPr>
  </w:style>
  <w:style w:type="character" w:customStyle="1" w:styleId="WW8Num35z3">
    <w:name w:val="WW8Num35z3"/>
    <w:rsid w:val="0014356B"/>
    <w:rPr>
      <w:rFonts w:ascii="Symbol" w:hAnsi="Symbol" w:cs="Symbol"/>
    </w:rPr>
  </w:style>
  <w:style w:type="character" w:customStyle="1" w:styleId="WW8Num36z0">
    <w:name w:val="WW8Num36z0"/>
    <w:rsid w:val="0014356B"/>
    <w:rPr>
      <w:lang w:val="el-GR"/>
    </w:rPr>
  </w:style>
  <w:style w:type="character" w:customStyle="1" w:styleId="WW8Num36z1">
    <w:name w:val="WW8Num36z1"/>
    <w:rsid w:val="0014356B"/>
  </w:style>
  <w:style w:type="character" w:customStyle="1" w:styleId="WW8Num36z2">
    <w:name w:val="WW8Num36z2"/>
    <w:rsid w:val="0014356B"/>
  </w:style>
  <w:style w:type="character" w:customStyle="1" w:styleId="WW8Num36z3">
    <w:name w:val="WW8Num36z3"/>
    <w:rsid w:val="0014356B"/>
  </w:style>
  <w:style w:type="character" w:customStyle="1" w:styleId="WW8Num36z4">
    <w:name w:val="WW8Num36z4"/>
    <w:rsid w:val="0014356B"/>
  </w:style>
  <w:style w:type="character" w:customStyle="1" w:styleId="WW8Num36z5">
    <w:name w:val="WW8Num36z5"/>
    <w:rsid w:val="0014356B"/>
  </w:style>
  <w:style w:type="character" w:customStyle="1" w:styleId="WW8Num36z6">
    <w:name w:val="WW8Num36z6"/>
    <w:rsid w:val="0014356B"/>
  </w:style>
  <w:style w:type="character" w:customStyle="1" w:styleId="WW8Num36z7">
    <w:name w:val="WW8Num36z7"/>
    <w:rsid w:val="0014356B"/>
  </w:style>
  <w:style w:type="character" w:customStyle="1" w:styleId="WW8Num36z8">
    <w:name w:val="WW8Num36z8"/>
    <w:rsid w:val="0014356B"/>
  </w:style>
  <w:style w:type="character" w:customStyle="1" w:styleId="WW8Num37z0">
    <w:name w:val="WW8Num37z0"/>
    <w:rsid w:val="0014356B"/>
    <w:rPr>
      <w:rFonts w:ascii="Calibri" w:eastAsia="Times New Roman" w:hAnsi="Calibri" w:cs="Calibri"/>
    </w:rPr>
  </w:style>
  <w:style w:type="character" w:customStyle="1" w:styleId="WW8Num37z1">
    <w:name w:val="WW8Num37z1"/>
    <w:rsid w:val="0014356B"/>
    <w:rPr>
      <w:rFonts w:ascii="Courier New" w:hAnsi="Courier New" w:cs="Courier New"/>
    </w:rPr>
  </w:style>
  <w:style w:type="character" w:customStyle="1" w:styleId="WW8Num37z2">
    <w:name w:val="WW8Num37z2"/>
    <w:rsid w:val="0014356B"/>
    <w:rPr>
      <w:rFonts w:ascii="Wingdings" w:hAnsi="Wingdings" w:cs="Wingdings"/>
    </w:rPr>
  </w:style>
  <w:style w:type="character" w:customStyle="1" w:styleId="WW8Num37z3">
    <w:name w:val="WW8Num37z3"/>
    <w:rsid w:val="0014356B"/>
    <w:rPr>
      <w:rFonts w:ascii="Symbol" w:hAnsi="Symbol" w:cs="Symbol"/>
    </w:rPr>
  </w:style>
  <w:style w:type="character" w:customStyle="1" w:styleId="WW8Num38z0">
    <w:name w:val="WW8Num38z0"/>
    <w:rsid w:val="0014356B"/>
  </w:style>
  <w:style w:type="character" w:customStyle="1" w:styleId="WW8Num38z1">
    <w:name w:val="WW8Num38z1"/>
    <w:rsid w:val="0014356B"/>
  </w:style>
  <w:style w:type="character" w:customStyle="1" w:styleId="WW8Num38z2">
    <w:name w:val="WW8Num38z2"/>
    <w:rsid w:val="0014356B"/>
  </w:style>
  <w:style w:type="character" w:customStyle="1" w:styleId="WW8Num38z3">
    <w:name w:val="WW8Num38z3"/>
    <w:rsid w:val="0014356B"/>
  </w:style>
  <w:style w:type="character" w:customStyle="1" w:styleId="WW8Num38z4">
    <w:name w:val="WW8Num38z4"/>
    <w:rsid w:val="0014356B"/>
  </w:style>
  <w:style w:type="character" w:customStyle="1" w:styleId="WW8Num38z5">
    <w:name w:val="WW8Num38z5"/>
    <w:rsid w:val="0014356B"/>
  </w:style>
  <w:style w:type="character" w:customStyle="1" w:styleId="WW8Num38z6">
    <w:name w:val="WW8Num38z6"/>
    <w:rsid w:val="0014356B"/>
  </w:style>
  <w:style w:type="character" w:customStyle="1" w:styleId="WW8Num38z7">
    <w:name w:val="WW8Num38z7"/>
    <w:rsid w:val="0014356B"/>
  </w:style>
  <w:style w:type="character" w:customStyle="1" w:styleId="WW8Num38z8">
    <w:name w:val="WW8Num38z8"/>
    <w:rsid w:val="0014356B"/>
  </w:style>
  <w:style w:type="character" w:customStyle="1" w:styleId="WW-DefaultParagraphFont111111111111111111">
    <w:name w:val="WW-Default Paragraph Font111111111111111111"/>
    <w:rsid w:val="0014356B"/>
  </w:style>
  <w:style w:type="character" w:customStyle="1" w:styleId="WW8Num4z1">
    <w:name w:val="WW8Num4z1"/>
    <w:rsid w:val="0014356B"/>
    <w:rPr>
      <w:rFonts w:cs="Times New Roman"/>
    </w:rPr>
  </w:style>
  <w:style w:type="character" w:customStyle="1" w:styleId="WW8Num5z1">
    <w:name w:val="WW8Num5z1"/>
    <w:rsid w:val="0014356B"/>
    <w:rPr>
      <w:rFonts w:cs="Times New Roman"/>
    </w:rPr>
  </w:style>
  <w:style w:type="character" w:customStyle="1" w:styleId="WW8Num29z4">
    <w:name w:val="WW8Num29z4"/>
    <w:rsid w:val="0014356B"/>
  </w:style>
  <w:style w:type="character" w:customStyle="1" w:styleId="WW8Num29z5">
    <w:name w:val="WW8Num29z5"/>
    <w:rsid w:val="0014356B"/>
  </w:style>
  <w:style w:type="character" w:customStyle="1" w:styleId="WW8Num29z6">
    <w:name w:val="WW8Num29z6"/>
    <w:rsid w:val="0014356B"/>
  </w:style>
  <w:style w:type="character" w:customStyle="1" w:styleId="WW8Num29z7">
    <w:name w:val="WW8Num29z7"/>
    <w:rsid w:val="0014356B"/>
  </w:style>
  <w:style w:type="character" w:customStyle="1" w:styleId="WW8Num29z8">
    <w:name w:val="WW8Num29z8"/>
    <w:rsid w:val="0014356B"/>
  </w:style>
  <w:style w:type="character" w:customStyle="1" w:styleId="WW8Num30z3">
    <w:name w:val="WW8Num30z3"/>
    <w:rsid w:val="0014356B"/>
    <w:rPr>
      <w:rFonts w:ascii="Symbol" w:hAnsi="Symbol" w:cs="Symbol"/>
    </w:rPr>
  </w:style>
  <w:style w:type="character" w:customStyle="1" w:styleId="WW8Num31z1">
    <w:name w:val="WW8Num31z1"/>
    <w:rsid w:val="0014356B"/>
  </w:style>
  <w:style w:type="character" w:customStyle="1" w:styleId="WW8Num31z2">
    <w:name w:val="WW8Num31z2"/>
    <w:rsid w:val="0014356B"/>
  </w:style>
  <w:style w:type="character" w:customStyle="1" w:styleId="WW8Num31z3">
    <w:name w:val="WW8Num31z3"/>
    <w:rsid w:val="0014356B"/>
  </w:style>
  <w:style w:type="character" w:customStyle="1" w:styleId="WW8Num31z4">
    <w:name w:val="WW8Num31z4"/>
    <w:rsid w:val="0014356B"/>
  </w:style>
  <w:style w:type="character" w:customStyle="1" w:styleId="WW8Num31z5">
    <w:name w:val="WW8Num31z5"/>
    <w:rsid w:val="0014356B"/>
  </w:style>
  <w:style w:type="character" w:customStyle="1" w:styleId="WW8Num31z6">
    <w:name w:val="WW8Num31z6"/>
    <w:rsid w:val="0014356B"/>
  </w:style>
  <w:style w:type="character" w:customStyle="1" w:styleId="WW8Num31z7">
    <w:name w:val="WW8Num31z7"/>
    <w:rsid w:val="0014356B"/>
  </w:style>
  <w:style w:type="character" w:customStyle="1" w:styleId="WW8Num31z8">
    <w:name w:val="WW8Num31z8"/>
    <w:rsid w:val="0014356B"/>
  </w:style>
  <w:style w:type="character" w:customStyle="1" w:styleId="WW8Num39z0">
    <w:name w:val="WW8Num39z0"/>
    <w:rsid w:val="0014356B"/>
    <w:rPr>
      <w:rFonts w:ascii="Calibri" w:eastAsia="Times New Roman" w:hAnsi="Calibri" w:cs="Calibri"/>
    </w:rPr>
  </w:style>
  <w:style w:type="character" w:customStyle="1" w:styleId="WW8Num39z1">
    <w:name w:val="WW8Num39z1"/>
    <w:rsid w:val="0014356B"/>
    <w:rPr>
      <w:rFonts w:ascii="Courier New" w:hAnsi="Courier New" w:cs="Courier New"/>
    </w:rPr>
  </w:style>
  <w:style w:type="character" w:customStyle="1" w:styleId="WW8Num39z2">
    <w:name w:val="WW8Num39z2"/>
    <w:rsid w:val="0014356B"/>
    <w:rPr>
      <w:rFonts w:ascii="Wingdings" w:hAnsi="Wingdings" w:cs="Wingdings"/>
    </w:rPr>
  </w:style>
  <w:style w:type="character" w:customStyle="1" w:styleId="WW8Num39z3">
    <w:name w:val="WW8Num39z3"/>
    <w:rsid w:val="0014356B"/>
    <w:rPr>
      <w:rFonts w:ascii="Symbol" w:hAnsi="Symbol" w:cs="Symbol"/>
    </w:rPr>
  </w:style>
  <w:style w:type="character" w:customStyle="1" w:styleId="WW8Num40z0">
    <w:name w:val="WW8Num40z0"/>
    <w:rsid w:val="0014356B"/>
    <w:rPr>
      <w:rFonts w:ascii="Symbol" w:hAnsi="Symbol" w:cs="Symbol"/>
    </w:rPr>
  </w:style>
  <w:style w:type="character" w:customStyle="1" w:styleId="WW8Num40z1">
    <w:name w:val="WW8Num40z1"/>
    <w:rsid w:val="0014356B"/>
    <w:rPr>
      <w:rFonts w:ascii="Courier New" w:hAnsi="Courier New" w:cs="Courier New"/>
    </w:rPr>
  </w:style>
  <w:style w:type="character" w:customStyle="1" w:styleId="WW8Num40z2">
    <w:name w:val="WW8Num40z2"/>
    <w:rsid w:val="0014356B"/>
    <w:rPr>
      <w:rFonts w:ascii="Wingdings" w:hAnsi="Wingdings" w:cs="Wingdings"/>
    </w:rPr>
  </w:style>
  <w:style w:type="character" w:customStyle="1" w:styleId="WW8Num41z0">
    <w:name w:val="WW8Num41z0"/>
    <w:rsid w:val="0014356B"/>
    <w:rPr>
      <w:rFonts w:ascii="Arial" w:hAnsi="Arial" w:cs="Times New Roman"/>
      <w:b/>
      <w:i w:val="0"/>
      <w:sz w:val="20"/>
      <w:szCs w:val="20"/>
    </w:rPr>
  </w:style>
  <w:style w:type="character" w:customStyle="1" w:styleId="WW8Num41z1">
    <w:name w:val="WW8Num41z1"/>
    <w:rsid w:val="0014356B"/>
    <w:rPr>
      <w:rFonts w:cs="Times New Roman"/>
    </w:rPr>
  </w:style>
  <w:style w:type="character" w:customStyle="1" w:styleId="WW8Num41z2">
    <w:name w:val="WW8Num41z2"/>
    <w:rsid w:val="0014356B"/>
    <w:rPr>
      <w:rFonts w:ascii="Arial" w:hAnsi="Arial" w:cs="Times New Roman"/>
      <w:b w:val="0"/>
      <w:i w:val="0"/>
    </w:rPr>
  </w:style>
  <w:style w:type="character" w:customStyle="1" w:styleId="WW8Num41z3">
    <w:name w:val="WW8Num41z3"/>
    <w:rsid w:val="0014356B"/>
    <w:rPr>
      <w:rFonts w:ascii="Arial" w:hAnsi="Arial" w:cs="Times New Roman"/>
      <w:b w:val="0"/>
      <w:i w:val="0"/>
      <w:sz w:val="20"/>
      <w:szCs w:val="20"/>
    </w:rPr>
  </w:style>
  <w:style w:type="character" w:customStyle="1" w:styleId="DefaultParagraphFont1">
    <w:name w:val="Default Paragraph Font1"/>
    <w:rsid w:val="0014356B"/>
  </w:style>
  <w:style w:type="character" w:customStyle="1" w:styleId="Heading1Char">
    <w:name w:val="Heading 1 Char"/>
    <w:rsid w:val="0014356B"/>
    <w:rPr>
      <w:rFonts w:ascii="Arial" w:hAnsi="Arial" w:cs="Arial"/>
      <w:b/>
      <w:bCs/>
      <w:color w:val="333399"/>
      <w:sz w:val="28"/>
      <w:szCs w:val="32"/>
      <w:lang w:val="en-US"/>
    </w:rPr>
  </w:style>
  <w:style w:type="character" w:customStyle="1" w:styleId="Heading2Char">
    <w:name w:val="Heading 2 Char"/>
    <w:rsid w:val="0014356B"/>
    <w:rPr>
      <w:rFonts w:ascii="Arial" w:hAnsi="Arial" w:cs="Arial"/>
      <w:b/>
      <w:color w:val="002060"/>
      <w:sz w:val="24"/>
      <w:szCs w:val="22"/>
      <w:lang w:val="en-GB"/>
    </w:rPr>
  </w:style>
  <w:style w:type="character" w:customStyle="1" w:styleId="Heading5Char">
    <w:name w:val="Heading 5 Char"/>
    <w:rsid w:val="0014356B"/>
    <w:rPr>
      <w:rFonts w:ascii="Calibri" w:eastAsia="Times New Roman" w:hAnsi="Calibri" w:cs="Times New Roman"/>
      <w:b/>
      <w:bCs/>
      <w:i/>
      <w:iCs/>
      <w:sz w:val="26"/>
      <w:szCs w:val="26"/>
      <w:lang w:val="en-GB"/>
    </w:rPr>
  </w:style>
  <w:style w:type="character" w:customStyle="1" w:styleId="DateChar">
    <w:name w:val="Date Char"/>
    <w:rsid w:val="0014356B"/>
    <w:rPr>
      <w:sz w:val="24"/>
      <w:szCs w:val="24"/>
      <w:lang w:val="en-GB"/>
    </w:rPr>
  </w:style>
  <w:style w:type="character" w:customStyle="1" w:styleId="FooterChar">
    <w:name w:val="Footer Char"/>
    <w:rsid w:val="0014356B"/>
    <w:rPr>
      <w:rFonts w:eastAsia="MS Mincho" w:cs="Times New Roman"/>
      <w:sz w:val="24"/>
      <w:szCs w:val="24"/>
      <w:lang w:val="en-US" w:eastAsia="ja-JP"/>
    </w:rPr>
  </w:style>
  <w:style w:type="character" w:styleId="CommentReference">
    <w:name w:val="annotation reference"/>
    <w:uiPriority w:val="99"/>
    <w:rsid w:val="0014356B"/>
    <w:rPr>
      <w:sz w:val="16"/>
    </w:rPr>
  </w:style>
  <w:style w:type="character" w:styleId="Hyperlink">
    <w:name w:val="Hyperlink"/>
    <w:uiPriority w:val="99"/>
    <w:rsid w:val="0014356B"/>
    <w:rPr>
      <w:color w:val="0000FF"/>
      <w:u w:val="single"/>
    </w:rPr>
  </w:style>
  <w:style w:type="character" w:customStyle="1" w:styleId="HeaderChar">
    <w:name w:val="Header Char"/>
    <w:rsid w:val="0014356B"/>
    <w:rPr>
      <w:rFonts w:cs="Times New Roman"/>
      <w:sz w:val="24"/>
      <w:szCs w:val="24"/>
      <w:lang w:val="en-GB"/>
    </w:rPr>
  </w:style>
  <w:style w:type="character" w:styleId="PageNumber">
    <w:name w:val="page number"/>
    <w:rsid w:val="0014356B"/>
    <w:rPr>
      <w:rFonts w:cs="Times New Roman"/>
    </w:rPr>
  </w:style>
  <w:style w:type="character" w:customStyle="1" w:styleId="BalloonTextChar">
    <w:name w:val="Balloon Text Char"/>
    <w:rsid w:val="0014356B"/>
    <w:rPr>
      <w:rFonts w:ascii="Tahoma" w:hAnsi="Tahoma" w:cs="Tahoma"/>
      <w:sz w:val="16"/>
      <w:szCs w:val="16"/>
      <w:lang w:val="en-GB"/>
    </w:rPr>
  </w:style>
  <w:style w:type="character" w:customStyle="1" w:styleId="CommentTextChar">
    <w:name w:val="Comment Text Char"/>
    <w:rsid w:val="0014356B"/>
    <w:rPr>
      <w:rFonts w:cs="Times New Roman"/>
      <w:lang w:val="en-GB"/>
    </w:rPr>
  </w:style>
  <w:style w:type="character" w:customStyle="1" w:styleId="CommentSubjectChar">
    <w:name w:val="Comment Subject Char"/>
    <w:rsid w:val="0014356B"/>
    <w:rPr>
      <w:rFonts w:cs="Times New Roman"/>
      <w:b/>
      <w:bCs/>
      <w:lang w:val="en-GB"/>
    </w:rPr>
  </w:style>
  <w:style w:type="character" w:customStyle="1" w:styleId="BodyTextChar">
    <w:name w:val="Body Text Char"/>
    <w:rsid w:val="0014356B"/>
    <w:rPr>
      <w:rFonts w:cs="Times New Roman"/>
      <w:sz w:val="24"/>
      <w:szCs w:val="24"/>
      <w:lang w:val="en-GB"/>
    </w:rPr>
  </w:style>
  <w:style w:type="character" w:styleId="PlaceholderText">
    <w:name w:val="Placeholder Text"/>
    <w:rsid w:val="0014356B"/>
    <w:rPr>
      <w:rFonts w:cs="Times New Roman"/>
      <w:color w:val="808080"/>
    </w:rPr>
  </w:style>
  <w:style w:type="character" w:customStyle="1" w:styleId="a">
    <w:name w:val="Χαρακτήρες υποσημείωσης"/>
    <w:rsid w:val="0014356B"/>
    <w:rPr>
      <w:rFonts w:cs="Times New Roman"/>
      <w:vertAlign w:val="superscript"/>
    </w:rPr>
  </w:style>
  <w:style w:type="character" w:customStyle="1" w:styleId="FootnoteTextChar">
    <w:name w:val="Footnote Text Char"/>
    <w:rsid w:val="0014356B"/>
    <w:rPr>
      <w:rFonts w:ascii="Calibri" w:hAnsi="Calibri" w:cs="Times New Roman"/>
      <w:lang w:val="x-none"/>
    </w:rPr>
  </w:style>
  <w:style w:type="character" w:customStyle="1" w:styleId="Heading3Char">
    <w:name w:val="Heading 3 Char"/>
    <w:rsid w:val="0014356B"/>
    <w:rPr>
      <w:rFonts w:ascii="Arial" w:hAnsi="Arial" w:cs="Arial"/>
      <w:b/>
      <w:bCs/>
      <w:sz w:val="22"/>
      <w:szCs w:val="26"/>
      <w:lang w:val="en-GB"/>
    </w:rPr>
  </w:style>
  <w:style w:type="character" w:customStyle="1" w:styleId="Heading4Char">
    <w:name w:val="Heading 4 Char"/>
    <w:rsid w:val="0014356B"/>
    <w:rPr>
      <w:rFonts w:ascii="Arial" w:eastAsia="Times New Roman" w:hAnsi="Arial" w:cs="Times New Roman"/>
      <w:b/>
      <w:bCs/>
      <w:sz w:val="22"/>
      <w:szCs w:val="28"/>
      <w:lang w:val="en-GB"/>
    </w:rPr>
  </w:style>
  <w:style w:type="character" w:customStyle="1" w:styleId="DocTitleChar">
    <w:name w:val="Doc Title Char"/>
    <w:basedOn w:val="Heading1Char"/>
    <w:rsid w:val="0014356B"/>
    <w:rPr>
      <w:rFonts w:ascii="Arial" w:hAnsi="Arial" w:cs="Arial"/>
      <w:b/>
      <w:bCs/>
      <w:color w:val="333399"/>
      <w:sz w:val="28"/>
      <w:szCs w:val="32"/>
      <w:lang w:val="en-US"/>
    </w:rPr>
  </w:style>
  <w:style w:type="character" w:customStyle="1" w:styleId="Style1Char">
    <w:name w:val="Style1 Char"/>
    <w:rsid w:val="0014356B"/>
    <w:rPr>
      <w:rFonts w:ascii="Calibri" w:hAnsi="Calibri" w:cs="Calibri"/>
      <w:b/>
      <w:bCs/>
      <w:color w:val="333399"/>
      <w:sz w:val="40"/>
      <w:szCs w:val="40"/>
      <w:lang w:val="en-US"/>
    </w:rPr>
  </w:style>
  <w:style w:type="character" w:customStyle="1" w:styleId="ContentsChar">
    <w:name w:val="Contents Char"/>
    <w:rsid w:val="0014356B"/>
    <w:rPr>
      <w:rFonts w:ascii="Calibri" w:hAnsi="Calibri" w:cs="Calibri"/>
      <w:b/>
      <w:bCs/>
      <w:color w:val="333399"/>
      <w:sz w:val="28"/>
      <w:szCs w:val="32"/>
      <w:lang w:val="en-US"/>
    </w:rPr>
  </w:style>
  <w:style w:type="character" w:customStyle="1" w:styleId="EndnoteTextChar">
    <w:name w:val="Endnote Text Char"/>
    <w:rsid w:val="0014356B"/>
    <w:rPr>
      <w:rFonts w:ascii="Calibri" w:hAnsi="Calibri" w:cs="Calibri"/>
      <w:lang w:val="en-GB"/>
    </w:rPr>
  </w:style>
  <w:style w:type="character" w:customStyle="1" w:styleId="a0">
    <w:name w:val="Χαρακτήρες σημείωσης τέλους"/>
    <w:rsid w:val="0014356B"/>
    <w:rPr>
      <w:vertAlign w:val="superscript"/>
    </w:rPr>
  </w:style>
  <w:style w:type="character" w:customStyle="1" w:styleId="FootnoteReference2">
    <w:name w:val="Footnote Reference2"/>
    <w:rsid w:val="0014356B"/>
    <w:rPr>
      <w:vertAlign w:val="superscript"/>
    </w:rPr>
  </w:style>
  <w:style w:type="character" w:customStyle="1" w:styleId="EndnoteReference1">
    <w:name w:val="Endnote Reference1"/>
    <w:rsid w:val="0014356B"/>
    <w:rPr>
      <w:vertAlign w:val="superscript"/>
    </w:rPr>
  </w:style>
  <w:style w:type="character" w:customStyle="1" w:styleId="a1">
    <w:name w:val="Κουκκίδες"/>
    <w:rsid w:val="0014356B"/>
    <w:rPr>
      <w:rFonts w:ascii="OpenSymbol" w:eastAsia="OpenSymbol" w:hAnsi="OpenSymbol" w:cs="OpenSymbol"/>
    </w:rPr>
  </w:style>
  <w:style w:type="character" w:styleId="Strong">
    <w:name w:val="Strong"/>
    <w:qFormat/>
    <w:rsid w:val="0014356B"/>
    <w:rPr>
      <w:b/>
      <w:bCs/>
    </w:rPr>
  </w:style>
  <w:style w:type="character" w:customStyle="1" w:styleId="10">
    <w:name w:val="Προεπιλεγμένη γραμματοσειρά1"/>
    <w:rsid w:val="0014356B"/>
  </w:style>
  <w:style w:type="character" w:customStyle="1" w:styleId="a2">
    <w:name w:val="Σύμβολο υποσημείωσης"/>
    <w:rsid w:val="0014356B"/>
    <w:rPr>
      <w:vertAlign w:val="superscript"/>
    </w:rPr>
  </w:style>
  <w:style w:type="character" w:styleId="Emphasis">
    <w:name w:val="Emphasis"/>
    <w:qFormat/>
    <w:rsid w:val="0014356B"/>
    <w:rPr>
      <w:i/>
      <w:iCs/>
    </w:rPr>
  </w:style>
  <w:style w:type="character" w:customStyle="1" w:styleId="a3">
    <w:name w:val="Χαρακτήρες αρίθμησης"/>
    <w:rsid w:val="0014356B"/>
  </w:style>
  <w:style w:type="character" w:customStyle="1" w:styleId="normalwithoutspacingChar">
    <w:name w:val="normal_without_spacing Char"/>
    <w:rsid w:val="0014356B"/>
    <w:rPr>
      <w:rFonts w:ascii="Calibri" w:hAnsi="Calibri" w:cs="Calibri"/>
      <w:sz w:val="22"/>
      <w:szCs w:val="24"/>
    </w:rPr>
  </w:style>
  <w:style w:type="character" w:customStyle="1" w:styleId="FootnoteTextChar1">
    <w:name w:val="Footnote Text Char1"/>
    <w:rsid w:val="0014356B"/>
    <w:rPr>
      <w:rFonts w:ascii="Calibri" w:hAnsi="Calibri" w:cs="Calibri"/>
      <w:lang w:val="en-IE" w:eastAsia="zh-CN"/>
    </w:rPr>
  </w:style>
  <w:style w:type="character" w:customStyle="1" w:styleId="foothangingChar">
    <w:name w:val="foot_hanging Char"/>
    <w:rsid w:val="0014356B"/>
    <w:rPr>
      <w:rFonts w:ascii="Calibri" w:hAnsi="Calibri" w:cs="Calibri"/>
      <w:sz w:val="18"/>
      <w:szCs w:val="18"/>
      <w:lang w:val="en-IE" w:eastAsia="zh-CN"/>
    </w:rPr>
  </w:style>
  <w:style w:type="character" w:customStyle="1" w:styleId="HTMLPreformattedChar">
    <w:name w:val="HTML Preformatted Char"/>
    <w:rsid w:val="0014356B"/>
    <w:rPr>
      <w:rFonts w:ascii="Courier New" w:hAnsi="Courier New" w:cs="Courier New"/>
    </w:rPr>
  </w:style>
  <w:style w:type="character" w:customStyle="1" w:styleId="apple-converted-space">
    <w:name w:val="apple-converted-space"/>
    <w:basedOn w:val="WW-DefaultParagraphFont111111111111111111"/>
    <w:rsid w:val="0014356B"/>
  </w:style>
  <w:style w:type="character" w:customStyle="1" w:styleId="BodyTextIndent3Char">
    <w:name w:val="Body Text Indent 3 Char"/>
    <w:rsid w:val="0014356B"/>
    <w:rPr>
      <w:rFonts w:ascii="Calibri" w:hAnsi="Calibri" w:cs="Calibri"/>
      <w:sz w:val="16"/>
      <w:szCs w:val="16"/>
      <w:lang w:val="en-GB"/>
    </w:rPr>
  </w:style>
  <w:style w:type="character" w:customStyle="1" w:styleId="WW-FootnoteReference">
    <w:name w:val="WW-Footnote Reference"/>
    <w:rsid w:val="0014356B"/>
    <w:rPr>
      <w:vertAlign w:val="superscript"/>
    </w:rPr>
  </w:style>
  <w:style w:type="character" w:customStyle="1" w:styleId="WW-EndnoteReference">
    <w:name w:val="WW-Endnote Reference"/>
    <w:rsid w:val="0014356B"/>
    <w:rPr>
      <w:vertAlign w:val="superscript"/>
    </w:rPr>
  </w:style>
  <w:style w:type="character" w:customStyle="1" w:styleId="FootnoteReference1">
    <w:name w:val="Footnote Reference1"/>
    <w:rsid w:val="0014356B"/>
    <w:rPr>
      <w:vertAlign w:val="superscript"/>
    </w:rPr>
  </w:style>
  <w:style w:type="character" w:customStyle="1" w:styleId="FootnoteTextChar2">
    <w:name w:val="Footnote Text Char2"/>
    <w:rsid w:val="0014356B"/>
    <w:rPr>
      <w:rFonts w:ascii="Calibri" w:hAnsi="Calibri" w:cs="Calibri"/>
      <w:sz w:val="18"/>
      <w:lang w:val="en-IE" w:eastAsia="zh-CN"/>
    </w:rPr>
  </w:style>
  <w:style w:type="character" w:customStyle="1" w:styleId="foothangingChar1">
    <w:name w:val="foot_hanging Char1"/>
    <w:rsid w:val="0014356B"/>
    <w:rPr>
      <w:rFonts w:ascii="Calibri" w:hAnsi="Calibri" w:cs="Calibri"/>
      <w:sz w:val="18"/>
      <w:szCs w:val="18"/>
      <w:lang w:val="en-IE" w:eastAsia="zh-CN"/>
    </w:rPr>
  </w:style>
  <w:style w:type="character" w:customStyle="1" w:styleId="footersChar">
    <w:name w:val="footers Char"/>
    <w:basedOn w:val="foothangingChar1"/>
    <w:rsid w:val="0014356B"/>
    <w:rPr>
      <w:rFonts w:ascii="Calibri" w:hAnsi="Calibri" w:cs="Calibri"/>
      <w:sz w:val="18"/>
      <w:szCs w:val="18"/>
      <w:lang w:val="en-IE" w:eastAsia="zh-CN"/>
    </w:rPr>
  </w:style>
  <w:style w:type="character" w:customStyle="1" w:styleId="CommentTextChar1">
    <w:name w:val="Comment Text Char1"/>
    <w:rsid w:val="0014356B"/>
    <w:rPr>
      <w:rFonts w:ascii="Calibri" w:hAnsi="Calibri" w:cs="Calibri"/>
      <w:lang w:val="en-GB" w:eastAsia="zh-CN"/>
    </w:rPr>
  </w:style>
  <w:style w:type="character" w:customStyle="1" w:styleId="HTMLPreformattedChar1">
    <w:name w:val="HTML Preformatted Char1"/>
    <w:rsid w:val="0014356B"/>
    <w:rPr>
      <w:rFonts w:ascii="Courier New" w:hAnsi="Courier New" w:cs="Courier New"/>
      <w:lang w:eastAsia="zh-CN"/>
    </w:rPr>
  </w:style>
  <w:style w:type="character" w:customStyle="1" w:styleId="BodyText3Char">
    <w:name w:val="Body Text 3 Char"/>
    <w:rsid w:val="0014356B"/>
    <w:rPr>
      <w:rFonts w:ascii="Calibri" w:hAnsi="Calibri" w:cs="Calibri"/>
      <w:sz w:val="16"/>
      <w:szCs w:val="16"/>
      <w:lang w:val="en-GB" w:eastAsia="zh-CN"/>
    </w:rPr>
  </w:style>
  <w:style w:type="character" w:customStyle="1" w:styleId="WW-FootnoteReference1">
    <w:name w:val="WW-Footnote Reference1"/>
    <w:rsid w:val="0014356B"/>
    <w:rPr>
      <w:vertAlign w:val="superscript"/>
    </w:rPr>
  </w:style>
  <w:style w:type="character" w:customStyle="1" w:styleId="WW-EndnoteReference1">
    <w:name w:val="WW-Endnote Reference1"/>
    <w:rsid w:val="0014356B"/>
    <w:rPr>
      <w:vertAlign w:val="superscript"/>
    </w:rPr>
  </w:style>
  <w:style w:type="character" w:customStyle="1" w:styleId="WW-FootnoteReference2">
    <w:name w:val="WW-Footnote Reference2"/>
    <w:rsid w:val="0014356B"/>
    <w:rPr>
      <w:vertAlign w:val="superscript"/>
    </w:rPr>
  </w:style>
  <w:style w:type="character" w:customStyle="1" w:styleId="WW-EndnoteReference2">
    <w:name w:val="WW-Endnote Reference2"/>
    <w:rsid w:val="0014356B"/>
    <w:rPr>
      <w:vertAlign w:val="superscript"/>
    </w:rPr>
  </w:style>
  <w:style w:type="character" w:customStyle="1" w:styleId="FootnoteTextChar3">
    <w:name w:val="Footnote Text Char3"/>
    <w:rsid w:val="0014356B"/>
    <w:rPr>
      <w:rFonts w:ascii="Calibri" w:hAnsi="Calibri" w:cs="Calibri"/>
      <w:sz w:val="18"/>
      <w:lang w:val="en-IE" w:eastAsia="zh-CN"/>
    </w:rPr>
  </w:style>
  <w:style w:type="character" w:customStyle="1" w:styleId="foothangingChar2">
    <w:name w:val="foot_hanging Char2"/>
    <w:rsid w:val="0014356B"/>
    <w:rPr>
      <w:rFonts w:ascii="Calibri" w:hAnsi="Calibri" w:cs="Calibri"/>
      <w:sz w:val="18"/>
      <w:szCs w:val="18"/>
      <w:lang w:val="en-IE" w:eastAsia="zh-CN"/>
    </w:rPr>
  </w:style>
  <w:style w:type="character" w:customStyle="1" w:styleId="footersChar1">
    <w:name w:val="footers Char1"/>
    <w:basedOn w:val="foothangingChar2"/>
    <w:rsid w:val="0014356B"/>
    <w:rPr>
      <w:rFonts w:ascii="Calibri" w:hAnsi="Calibri" w:cs="Calibri"/>
      <w:sz w:val="18"/>
      <w:szCs w:val="18"/>
      <w:lang w:val="en-IE" w:eastAsia="zh-CN"/>
    </w:rPr>
  </w:style>
  <w:style w:type="character" w:customStyle="1" w:styleId="foootChar">
    <w:name w:val="fooot Char"/>
    <w:basedOn w:val="footersChar1"/>
    <w:rsid w:val="0014356B"/>
    <w:rPr>
      <w:rFonts w:ascii="Calibri" w:hAnsi="Calibri" w:cs="Calibri"/>
      <w:sz w:val="18"/>
      <w:szCs w:val="18"/>
      <w:lang w:val="en-IE" w:eastAsia="zh-CN"/>
    </w:rPr>
  </w:style>
  <w:style w:type="character" w:customStyle="1" w:styleId="11">
    <w:name w:val="Παραπομπή υποσημείωσης1"/>
    <w:rsid w:val="0014356B"/>
    <w:rPr>
      <w:vertAlign w:val="superscript"/>
    </w:rPr>
  </w:style>
  <w:style w:type="character" w:customStyle="1" w:styleId="12">
    <w:name w:val="Παραπομπή σημείωσης τέλους1"/>
    <w:rsid w:val="0014356B"/>
    <w:rPr>
      <w:vertAlign w:val="superscript"/>
    </w:rPr>
  </w:style>
  <w:style w:type="character" w:customStyle="1" w:styleId="Char">
    <w:name w:val="Κείμενο πλαισίου Char"/>
    <w:rsid w:val="0014356B"/>
    <w:rPr>
      <w:rFonts w:ascii="Tahoma" w:hAnsi="Tahoma" w:cs="Tahoma"/>
      <w:sz w:val="16"/>
      <w:szCs w:val="16"/>
      <w:lang w:val="en-GB"/>
    </w:rPr>
  </w:style>
  <w:style w:type="character" w:customStyle="1" w:styleId="13">
    <w:name w:val="Παραπομπή σχολίου1"/>
    <w:rsid w:val="0014356B"/>
    <w:rPr>
      <w:sz w:val="16"/>
      <w:szCs w:val="16"/>
    </w:rPr>
  </w:style>
  <w:style w:type="character" w:customStyle="1" w:styleId="Char0">
    <w:name w:val="Κείμενο σχολίου Char"/>
    <w:rsid w:val="0014356B"/>
    <w:rPr>
      <w:rFonts w:ascii="Calibri" w:hAnsi="Calibri" w:cs="Calibri"/>
      <w:lang w:val="en-GB"/>
    </w:rPr>
  </w:style>
  <w:style w:type="character" w:customStyle="1" w:styleId="Char1">
    <w:name w:val="Θέμα σχολίου Char"/>
    <w:rsid w:val="0014356B"/>
    <w:rPr>
      <w:rFonts w:ascii="Calibri" w:hAnsi="Calibri" w:cs="Calibri"/>
      <w:b/>
      <w:bCs/>
      <w:lang w:val="en-GB"/>
    </w:rPr>
  </w:style>
  <w:style w:type="character" w:customStyle="1" w:styleId="-HTMLChar">
    <w:name w:val="Προ-διαμορφωμένο HTML Char"/>
    <w:uiPriority w:val="99"/>
    <w:rsid w:val="0014356B"/>
    <w:rPr>
      <w:rFonts w:ascii="Courier New" w:eastAsia="Times New Roman" w:hAnsi="Courier New" w:cs="Courier New"/>
    </w:rPr>
  </w:style>
  <w:style w:type="character" w:customStyle="1" w:styleId="WW-FootnoteReference3">
    <w:name w:val="WW-Footnote Reference3"/>
    <w:rsid w:val="0014356B"/>
    <w:rPr>
      <w:vertAlign w:val="superscript"/>
    </w:rPr>
  </w:style>
  <w:style w:type="character" w:customStyle="1" w:styleId="WW-EndnoteReference3">
    <w:name w:val="WW-Endnote Reference3"/>
    <w:rsid w:val="0014356B"/>
    <w:rPr>
      <w:vertAlign w:val="superscript"/>
    </w:rPr>
  </w:style>
  <w:style w:type="character" w:customStyle="1" w:styleId="WW-FootnoteReference4">
    <w:name w:val="WW-Footnote Reference4"/>
    <w:rsid w:val="0014356B"/>
    <w:rPr>
      <w:vertAlign w:val="superscript"/>
    </w:rPr>
  </w:style>
  <w:style w:type="character" w:customStyle="1" w:styleId="WW-EndnoteReference4">
    <w:name w:val="WW-Endnote Reference4"/>
    <w:rsid w:val="0014356B"/>
    <w:rPr>
      <w:vertAlign w:val="superscript"/>
    </w:rPr>
  </w:style>
  <w:style w:type="character" w:customStyle="1" w:styleId="WW-FootnoteReference5">
    <w:name w:val="WW-Footnote Reference5"/>
    <w:rsid w:val="0014356B"/>
    <w:rPr>
      <w:vertAlign w:val="superscript"/>
    </w:rPr>
  </w:style>
  <w:style w:type="character" w:customStyle="1" w:styleId="WW-EndnoteReference5">
    <w:name w:val="WW-Endnote Reference5"/>
    <w:rsid w:val="0014356B"/>
    <w:rPr>
      <w:vertAlign w:val="superscript"/>
    </w:rPr>
  </w:style>
  <w:style w:type="character" w:customStyle="1" w:styleId="WW-FootnoteReference6">
    <w:name w:val="WW-Footnote Reference6"/>
    <w:rsid w:val="0014356B"/>
    <w:rPr>
      <w:vertAlign w:val="superscript"/>
    </w:rPr>
  </w:style>
  <w:style w:type="character" w:styleId="FollowedHyperlink">
    <w:name w:val="FollowedHyperlink"/>
    <w:rsid w:val="0014356B"/>
    <w:rPr>
      <w:color w:val="800000"/>
      <w:u w:val="single"/>
    </w:rPr>
  </w:style>
  <w:style w:type="character" w:customStyle="1" w:styleId="WW-EndnoteReference6">
    <w:name w:val="WW-Endnote Reference6"/>
    <w:rsid w:val="0014356B"/>
    <w:rPr>
      <w:vertAlign w:val="superscript"/>
    </w:rPr>
  </w:style>
  <w:style w:type="character" w:customStyle="1" w:styleId="WW-FootnoteReference7">
    <w:name w:val="WW-Footnote Reference7"/>
    <w:rsid w:val="0014356B"/>
    <w:rPr>
      <w:vertAlign w:val="superscript"/>
    </w:rPr>
  </w:style>
  <w:style w:type="character" w:customStyle="1" w:styleId="WW-EndnoteReference7">
    <w:name w:val="WW-Endnote Reference7"/>
    <w:rsid w:val="0014356B"/>
    <w:rPr>
      <w:vertAlign w:val="superscript"/>
    </w:rPr>
  </w:style>
  <w:style w:type="character" w:customStyle="1" w:styleId="WW-FootnoteReference8">
    <w:name w:val="WW-Footnote Reference8"/>
    <w:rsid w:val="0014356B"/>
    <w:rPr>
      <w:vertAlign w:val="superscript"/>
    </w:rPr>
  </w:style>
  <w:style w:type="character" w:customStyle="1" w:styleId="WW-EndnoteReference8">
    <w:name w:val="WW-Endnote Reference8"/>
    <w:rsid w:val="0014356B"/>
    <w:rPr>
      <w:vertAlign w:val="superscript"/>
    </w:rPr>
  </w:style>
  <w:style w:type="character" w:customStyle="1" w:styleId="WW-FootnoteReference9">
    <w:name w:val="WW-Footnote Reference9"/>
    <w:rsid w:val="0014356B"/>
    <w:rPr>
      <w:vertAlign w:val="superscript"/>
    </w:rPr>
  </w:style>
  <w:style w:type="character" w:customStyle="1" w:styleId="WW-EndnoteReference9">
    <w:name w:val="WW-Endnote Reference9"/>
    <w:rsid w:val="0014356B"/>
    <w:rPr>
      <w:vertAlign w:val="superscript"/>
    </w:rPr>
  </w:style>
  <w:style w:type="character" w:customStyle="1" w:styleId="WW-FootnoteReference10">
    <w:name w:val="WW-Footnote Reference10"/>
    <w:rsid w:val="0014356B"/>
    <w:rPr>
      <w:vertAlign w:val="superscript"/>
    </w:rPr>
  </w:style>
  <w:style w:type="character" w:customStyle="1" w:styleId="WW-EndnoteReference10">
    <w:name w:val="WW-Endnote Reference10"/>
    <w:rsid w:val="0014356B"/>
    <w:rPr>
      <w:vertAlign w:val="superscript"/>
    </w:rPr>
  </w:style>
  <w:style w:type="character" w:customStyle="1" w:styleId="WW-FootnoteReference11">
    <w:name w:val="WW-Footnote Reference11"/>
    <w:rsid w:val="0014356B"/>
    <w:rPr>
      <w:vertAlign w:val="superscript"/>
    </w:rPr>
  </w:style>
  <w:style w:type="character" w:customStyle="1" w:styleId="WW-EndnoteReference11">
    <w:name w:val="WW-Endnote Reference11"/>
    <w:rsid w:val="0014356B"/>
    <w:rPr>
      <w:vertAlign w:val="superscript"/>
    </w:rPr>
  </w:style>
  <w:style w:type="character" w:customStyle="1" w:styleId="WW-FootnoteReference12">
    <w:name w:val="WW-Footnote Reference12"/>
    <w:rsid w:val="0014356B"/>
    <w:rPr>
      <w:vertAlign w:val="superscript"/>
    </w:rPr>
  </w:style>
  <w:style w:type="character" w:customStyle="1" w:styleId="WW-EndnoteReference12">
    <w:name w:val="WW-Endnote Reference12"/>
    <w:rsid w:val="0014356B"/>
    <w:rPr>
      <w:vertAlign w:val="superscript"/>
    </w:rPr>
  </w:style>
  <w:style w:type="character" w:customStyle="1" w:styleId="WW-FootnoteReference13">
    <w:name w:val="WW-Footnote Reference13"/>
    <w:rsid w:val="0014356B"/>
    <w:rPr>
      <w:vertAlign w:val="superscript"/>
    </w:rPr>
  </w:style>
  <w:style w:type="character" w:customStyle="1" w:styleId="WW-EndnoteReference13">
    <w:name w:val="WW-Endnote Reference13"/>
    <w:rsid w:val="0014356B"/>
    <w:rPr>
      <w:vertAlign w:val="superscript"/>
    </w:rPr>
  </w:style>
  <w:style w:type="character" w:styleId="FootnoteReference">
    <w:name w:val="footnote reference"/>
    <w:uiPriority w:val="99"/>
    <w:rsid w:val="0014356B"/>
    <w:rPr>
      <w:vertAlign w:val="superscript"/>
    </w:rPr>
  </w:style>
  <w:style w:type="character" w:styleId="EndnoteReference">
    <w:name w:val="endnote reference"/>
    <w:rsid w:val="0014356B"/>
    <w:rPr>
      <w:vertAlign w:val="superscript"/>
    </w:rPr>
  </w:style>
  <w:style w:type="character" w:customStyle="1" w:styleId="20">
    <w:name w:val="Παραπομπή υποσημείωσης2"/>
    <w:rsid w:val="0014356B"/>
    <w:rPr>
      <w:vertAlign w:val="superscript"/>
    </w:rPr>
  </w:style>
  <w:style w:type="character" w:customStyle="1" w:styleId="21">
    <w:name w:val="Παραπομπή σημείωσης τέλους2"/>
    <w:rsid w:val="0014356B"/>
    <w:rPr>
      <w:vertAlign w:val="superscript"/>
    </w:rPr>
  </w:style>
  <w:style w:type="character" w:customStyle="1" w:styleId="WW-FootnoteReference14">
    <w:name w:val="WW-Footnote Reference14"/>
    <w:rsid w:val="0014356B"/>
    <w:rPr>
      <w:vertAlign w:val="superscript"/>
    </w:rPr>
  </w:style>
  <w:style w:type="character" w:customStyle="1" w:styleId="WW-EndnoteReference14">
    <w:name w:val="WW-Endnote Reference14"/>
    <w:rsid w:val="0014356B"/>
    <w:rPr>
      <w:vertAlign w:val="superscript"/>
    </w:rPr>
  </w:style>
  <w:style w:type="character" w:customStyle="1" w:styleId="WW-FootnoteReference15">
    <w:name w:val="WW-Footnote Reference15"/>
    <w:rsid w:val="0014356B"/>
    <w:rPr>
      <w:vertAlign w:val="superscript"/>
    </w:rPr>
  </w:style>
  <w:style w:type="character" w:customStyle="1" w:styleId="WW-EndnoteReference15">
    <w:name w:val="WW-Endnote Reference15"/>
    <w:rsid w:val="0014356B"/>
    <w:rPr>
      <w:vertAlign w:val="superscript"/>
    </w:rPr>
  </w:style>
  <w:style w:type="character" w:customStyle="1" w:styleId="WW-FootnoteReference16">
    <w:name w:val="WW-Footnote Reference16"/>
    <w:rsid w:val="0014356B"/>
    <w:rPr>
      <w:vertAlign w:val="superscript"/>
    </w:rPr>
  </w:style>
  <w:style w:type="character" w:customStyle="1" w:styleId="WW-EndnoteReference16">
    <w:name w:val="WW-Endnote Reference16"/>
    <w:rsid w:val="0014356B"/>
    <w:rPr>
      <w:vertAlign w:val="superscript"/>
    </w:rPr>
  </w:style>
  <w:style w:type="character" w:customStyle="1" w:styleId="WW-FootnoteReference17">
    <w:name w:val="WW-Footnote Reference17"/>
    <w:rsid w:val="0014356B"/>
    <w:rPr>
      <w:vertAlign w:val="superscript"/>
    </w:rPr>
  </w:style>
  <w:style w:type="character" w:customStyle="1" w:styleId="WW-EndnoteReference17">
    <w:name w:val="WW-Endnote Reference17"/>
    <w:rsid w:val="0014356B"/>
    <w:rPr>
      <w:vertAlign w:val="superscript"/>
    </w:rPr>
  </w:style>
  <w:style w:type="character" w:customStyle="1" w:styleId="30">
    <w:name w:val="Παραπομπή υποσημείωσης3"/>
    <w:rsid w:val="0014356B"/>
    <w:rPr>
      <w:vertAlign w:val="superscript"/>
    </w:rPr>
  </w:style>
  <w:style w:type="character" w:customStyle="1" w:styleId="31">
    <w:name w:val="Παραπομπή σημείωσης τέλους3"/>
    <w:rsid w:val="0014356B"/>
    <w:rPr>
      <w:vertAlign w:val="superscript"/>
    </w:rPr>
  </w:style>
  <w:style w:type="character" w:customStyle="1" w:styleId="WW-FootnoteReference18">
    <w:name w:val="WW-Footnote Reference18"/>
    <w:rsid w:val="0014356B"/>
    <w:rPr>
      <w:vertAlign w:val="superscript"/>
    </w:rPr>
  </w:style>
  <w:style w:type="character" w:customStyle="1" w:styleId="WW-EndnoteReference18">
    <w:name w:val="WW-Endnote Reference18"/>
    <w:rsid w:val="0014356B"/>
    <w:rPr>
      <w:vertAlign w:val="superscript"/>
    </w:rPr>
  </w:style>
  <w:style w:type="character" w:customStyle="1" w:styleId="00">
    <w:name w:val="Παραπομπή υποσημείωσης_0"/>
    <w:uiPriority w:val="99"/>
    <w:rsid w:val="0014356B"/>
    <w:rPr>
      <w:vertAlign w:val="superscript"/>
    </w:rPr>
  </w:style>
  <w:style w:type="character" w:customStyle="1" w:styleId="01">
    <w:name w:val="Παραπομπή σημείωσης τέλους_0"/>
    <w:rsid w:val="0014356B"/>
    <w:rPr>
      <w:vertAlign w:val="superscript"/>
    </w:rPr>
  </w:style>
  <w:style w:type="character" w:customStyle="1" w:styleId="WW-FootnoteReference19">
    <w:name w:val="WW-Footnote Reference19"/>
    <w:rsid w:val="0014356B"/>
    <w:rPr>
      <w:vertAlign w:val="superscript"/>
    </w:rPr>
  </w:style>
  <w:style w:type="paragraph" w:customStyle="1" w:styleId="a4">
    <w:name w:val="Επικεφαλίδα"/>
    <w:basedOn w:val="Normal"/>
    <w:next w:val="BodyText"/>
    <w:rsid w:val="0014356B"/>
    <w:pPr>
      <w:keepNext/>
      <w:suppressAutoHyphens/>
      <w:spacing w:before="240" w:after="120" w:line="240" w:lineRule="auto"/>
      <w:jc w:val="both"/>
    </w:pPr>
    <w:rPr>
      <w:rFonts w:ascii="Liberation Sans" w:eastAsia="Microsoft YaHei" w:hAnsi="Liberation Sans" w:cs="Mangal"/>
      <w:kern w:val="0"/>
      <w:sz w:val="28"/>
      <w:szCs w:val="28"/>
      <w:lang w:val="en-GB" w:eastAsia="zh-CN"/>
    </w:rPr>
  </w:style>
  <w:style w:type="paragraph" w:styleId="BodyText">
    <w:name w:val="Body Text"/>
    <w:basedOn w:val="Normal"/>
    <w:link w:val="BodyTextChar1"/>
    <w:rsid w:val="0014356B"/>
    <w:pPr>
      <w:suppressAutoHyphens/>
      <w:spacing w:after="240" w:line="240" w:lineRule="auto"/>
      <w:jc w:val="both"/>
    </w:pPr>
    <w:rPr>
      <w:rFonts w:eastAsia="Times New Roman" w:cs="Calibri"/>
      <w:kern w:val="0"/>
      <w:szCs w:val="24"/>
      <w:lang w:val="en-GB" w:eastAsia="zh-CN"/>
    </w:rPr>
  </w:style>
  <w:style w:type="character" w:customStyle="1" w:styleId="BodyTextChar1">
    <w:name w:val="Body Text Char1"/>
    <w:basedOn w:val="DefaultParagraphFont"/>
    <w:link w:val="BodyText"/>
    <w:rsid w:val="0014356B"/>
    <w:rPr>
      <w:rFonts w:eastAsia="Times New Roman" w:cs="Calibri"/>
      <w:kern w:val="0"/>
      <w:szCs w:val="24"/>
      <w:lang w:val="en-GB" w:eastAsia="zh-CN"/>
    </w:rPr>
  </w:style>
  <w:style w:type="paragraph" w:styleId="List">
    <w:name w:val="List"/>
    <w:basedOn w:val="BodyText"/>
    <w:rsid w:val="0014356B"/>
    <w:rPr>
      <w:rFonts w:cs="Mangal"/>
    </w:rPr>
  </w:style>
  <w:style w:type="paragraph" w:styleId="Caption">
    <w:name w:val="caption"/>
    <w:basedOn w:val="Normal"/>
    <w:qFormat/>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a5">
    <w:name w:val="Ευρετήριο"/>
    <w:basedOn w:val="Normal"/>
    <w:rsid w:val="0014356B"/>
    <w:pPr>
      <w:suppressLineNumbers/>
      <w:suppressAutoHyphens/>
      <w:spacing w:after="120" w:line="240" w:lineRule="auto"/>
      <w:jc w:val="both"/>
    </w:pPr>
    <w:rPr>
      <w:rFonts w:eastAsia="Times New Roman" w:cs="Mangal"/>
      <w:kern w:val="0"/>
      <w:szCs w:val="24"/>
      <w:lang w:val="en-GB" w:eastAsia="zh-CN"/>
    </w:rPr>
  </w:style>
  <w:style w:type="paragraph" w:customStyle="1" w:styleId="02">
    <w:name w:val="Λεζάντα_0"/>
    <w:basedOn w:val="Normal"/>
    <w:qFormat/>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32">
    <w:name w:val="Λεζάντα3"/>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
    <w:name w:val="WW-Caption"/>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
    <w:name w:val="WW-Caption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
    <w:name w:val="WW-Caption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
    <w:name w:val="WW-Caption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22">
    <w:name w:val="Λεζάντα2"/>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Caption1">
    <w:name w:val="Caption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
    <w:name w:val="WW-Caption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
    <w:name w:val="WW-Caption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
    <w:name w:val="WW-Caption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1">
    <w:name w:val="WW-Caption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11">
    <w:name w:val="WW-Caption1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111">
    <w:name w:val="WW-Caption11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1111">
    <w:name w:val="WW-Caption111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11111">
    <w:name w:val="WW-Caption1111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111111">
    <w:name w:val="WW-Caption11111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1111111">
    <w:name w:val="WW-Caption111111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11111111">
    <w:name w:val="WW-Caption1111111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14">
    <w:name w:val="Λεζάντα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111111111">
    <w:name w:val="WW-Caption11111111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1111111111">
    <w:name w:val="WW-Caption111111111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11111111111">
    <w:name w:val="WW-Caption1111111111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WW-Caption111111111111111111">
    <w:name w:val="WW-Caption11111111111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zh-CN"/>
    </w:rPr>
  </w:style>
  <w:style w:type="paragraph" w:customStyle="1" w:styleId="Bullet">
    <w:name w:val="Bullet"/>
    <w:basedOn w:val="Normal"/>
    <w:rsid w:val="0014356B"/>
    <w:pPr>
      <w:numPr>
        <w:numId w:val="3"/>
      </w:numPr>
      <w:tabs>
        <w:tab w:val="clear" w:pos="397"/>
        <w:tab w:val="num" w:pos="360"/>
      </w:tabs>
      <w:suppressAutoHyphens/>
      <w:spacing w:after="100" w:line="240" w:lineRule="auto"/>
      <w:ind w:left="0" w:firstLine="0"/>
      <w:jc w:val="both"/>
    </w:pPr>
    <w:rPr>
      <w:rFonts w:eastAsia="MS Mincho" w:cs="Calibri"/>
      <w:kern w:val="0"/>
      <w:szCs w:val="24"/>
      <w:lang w:val="en-US" w:eastAsia="ja-JP"/>
    </w:rPr>
  </w:style>
  <w:style w:type="paragraph" w:styleId="Date">
    <w:name w:val="Date"/>
    <w:basedOn w:val="Normal"/>
    <w:next w:val="Normal"/>
    <w:link w:val="DateChar1"/>
    <w:rsid w:val="0014356B"/>
    <w:pPr>
      <w:suppressAutoHyphens/>
      <w:spacing w:after="100" w:line="240" w:lineRule="auto"/>
      <w:jc w:val="both"/>
    </w:pPr>
    <w:rPr>
      <w:rFonts w:eastAsia="MS Mincho" w:cs="Calibri"/>
      <w:kern w:val="0"/>
      <w:szCs w:val="24"/>
      <w:lang w:val="en-US" w:eastAsia="ja-JP"/>
    </w:rPr>
  </w:style>
  <w:style w:type="character" w:customStyle="1" w:styleId="DateChar1">
    <w:name w:val="Date Char1"/>
    <w:basedOn w:val="DefaultParagraphFont"/>
    <w:link w:val="Date"/>
    <w:rsid w:val="0014356B"/>
    <w:rPr>
      <w:rFonts w:eastAsia="MS Mincho" w:cs="Calibri"/>
      <w:kern w:val="0"/>
      <w:szCs w:val="24"/>
      <w:lang w:val="en-US" w:eastAsia="ja-JP"/>
    </w:rPr>
  </w:style>
  <w:style w:type="paragraph" w:customStyle="1" w:styleId="DocTitle">
    <w:name w:val="Doc Title"/>
    <w:basedOn w:val="Heading1"/>
    <w:rsid w:val="0014356B"/>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pPr>
    <w:rPr>
      <w:rFonts w:ascii="Arial" w:eastAsia="Times New Roman" w:hAnsi="Arial" w:cs="Arial"/>
      <w:b/>
      <w:bCs/>
      <w:color w:val="333399"/>
      <w:kern w:val="0"/>
      <w:sz w:val="28"/>
      <w:szCs w:val="32"/>
      <w:lang w:val="en-US" w:eastAsia="zh-CN"/>
    </w:rPr>
  </w:style>
  <w:style w:type="paragraph" w:customStyle="1" w:styleId="inserttext">
    <w:name w:val="insert text"/>
    <w:basedOn w:val="Normal"/>
    <w:rsid w:val="0014356B"/>
    <w:pPr>
      <w:suppressAutoHyphens/>
      <w:spacing w:after="100" w:line="240" w:lineRule="auto"/>
      <w:ind w:left="794"/>
      <w:jc w:val="both"/>
    </w:pPr>
    <w:rPr>
      <w:rFonts w:eastAsia="MS Mincho" w:cs="Calibri"/>
      <w:kern w:val="0"/>
      <w:szCs w:val="24"/>
      <w:lang w:val="en-US" w:eastAsia="ja-JP"/>
    </w:rPr>
  </w:style>
  <w:style w:type="paragraph" w:styleId="Footer">
    <w:name w:val="footer"/>
    <w:basedOn w:val="Normal"/>
    <w:link w:val="FooterChar1"/>
    <w:rsid w:val="0014356B"/>
    <w:pPr>
      <w:suppressAutoHyphens/>
      <w:spacing w:after="100" w:line="240" w:lineRule="auto"/>
      <w:jc w:val="both"/>
    </w:pPr>
    <w:rPr>
      <w:rFonts w:eastAsia="MS Mincho" w:cs="Calibri"/>
      <w:kern w:val="0"/>
      <w:szCs w:val="24"/>
      <w:lang w:val="en-US" w:eastAsia="ja-JP"/>
    </w:rPr>
  </w:style>
  <w:style w:type="character" w:customStyle="1" w:styleId="FooterChar1">
    <w:name w:val="Footer Char1"/>
    <w:basedOn w:val="DefaultParagraphFont"/>
    <w:link w:val="Footer"/>
    <w:rsid w:val="0014356B"/>
    <w:rPr>
      <w:rFonts w:eastAsia="MS Mincho" w:cs="Calibri"/>
      <w:kern w:val="0"/>
      <w:szCs w:val="24"/>
      <w:lang w:val="en-US" w:eastAsia="ja-JP"/>
    </w:rPr>
  </w:style>
  <w:style w:type="paragraph" w:styleId="Header">
    <w:name w:val="header"/>
    <w:basedOn w:val="Normal"/>
    <w:link w:val="HeaderChar1"/>
    <w:rsid w:val="0014356B"/>
    <w:pPr>
      <w:suppressAutoHyphens/>
      <w:spacing w:after="120" w:line="240" w:lineRule="auto"/>
      <w:jc w:val="both"/>
    </w:pPr>
    <w:rPr>
      <w:rFonts w:eastAsia="Times New Roman" w:cs="Calibri"/>
      <w:kern w:val="0"/>
      <w:szCs w:val="24"/>
      <w:lang w:val="en-GB" w:eastAsia="zh-CN"/>
    </w:rPr>
  </w:style>
  <w:style w:type="character" w:customStyle="1" w:styleId="HeaderChar1">
    <w:name w:val="Header Char1"/>
    <w:basedOn w:val="DefaultParagraphFont"/>
    <w:link w:val="Header"/>
    <w:rsid w:val="0014356B"/>
    <w:rPr>
      <w:rFonts w:eastAsia="Times New Roman" w:cs="Calibri"/>
      <w:kern w:val="0"/>
      <w:szCs w:val="24"/>
      <w:lang w:val="en-GB" w:eastAsia="zh-CN"/>
    </w:rPr>
  </w:style>
  <w:style w:type="paragraph" w:styleId="BalloonText">
    <w:name w:val="Balloon Text"/>
    <w:basedOn w:val="Normal"/>
    <w:link w:val="BalloonTextChar1"/>
    <w:rsid w:val="0014356B"/>
    <w:pPr>
      <w:suppressAutoHyphens/>
      <w:spacing w:after="120" w:line="240" w:lineRule="auto"/>
      <w:jc w:val="both"/>
    </w:pPr>
    <w:rPr>
      <w:rFonts w:ascii="Tahoma" w:eastAsia="Times New Roman" w:hAnsi="Tahoma" w:cs="Tahoma"/>
      <w:kern w:val="0"/>
      <w:sz w:val="16"/>
      <w:szCs w:val="16"/>
      <w:lang w:val="en-GB" w:eastAsia="zh-CN"/>
    </w:rPr>
  </w:style>
  <w:style w:type="character" w:customStyle="1" w:styleId="BalloonTextChar1">
    <w:name w:val="Balloon Text Char1"/>
    <w:basedOn w:val="DefaultParagraphFont"/>
    <w:link w:val="BalloonText"/>
    <w:rsid w:val="0014356B"/>
    <w:rPr>
      <w:rFonts w:ascii="Tahoma" w:eastAsia="Times New Roman" w:hAnsi="Tahoma" w:cs="Tahoma"/>
      <w:kern w:val="0"/>
      <w:sz w:val="16"/>
      <w:szCs w:val="16"/>
      <w:lang w:val="en-GB" w:eastAsia="zh-CN"/>
    </w:rPr>
  </w:style>
  <w:style w:type="paragraph" w:styleId="CommentText">
    <w:name w:val="annotation text"/>
    <w:basedOn w:val="Normal"/>
    <w:link w:val="CommentTextChar2"/>
    <w:uiPriority w:val="99"/>
    <w:rsid w:val="0014356B"/>
    <w:pPr>
      <w:suppressAutoHyphens/>
      <w:spacing w:after="120" w:line="240" w:lineRule="auto"/>
      <w:jc w:val="both"/>
    </w:pPr>
    <w:rPr>
      <w:rFonts w:eastAsia="Times New Roman" w:cs="Calibri"/>
      <w:kern w:val="0"/>
      <w:sz w:val="20"/>
      <w:szCs w:val="20"/>
      <w:lang w:val="en-GB" w:eastAsia="zh-CN"/>
    </w:rPr>
  </w:style>
  <w:style w:type="character" w:customStyle="1" w:styleId="CommentTextChar2">
    <w:name w:val="Comment Text Char2"/>
    <w:basedOn w:val="DefaultParagraphFont"/>
    <w:link w:val="CommentText"/>
    <w:uiPriority w:val="99"/>
    <w:rsid w:val="0014356B"/>
    <w:rPr>
      <w:rFonts w:eastAsia="Times New Roman" w:cs="Calibri"/>
      <w:kern w:val="0"/>
      <w:sz w:val="20"/>
      <w:szCs w:val="20"/>
      <w:lang w:val="en-GB" w:eastAsia="zh-CN"/>
    </w:rPr>
  </w:style>
  <w:style w:type="paragraph" w:styleId="CommentSubject">
    <w:name w:val="annotation subject"/>
    <w:basedOn w:val="CommentText"/>
    <w:next w:val="CommentText"/>
    <w:link w:val="CommentSubjectChar1"/>
    <w:rsid w:val="0014356B"/>
    <w:rPr>
      <w:b/>
      <w:bCs/>
    </w:rPr>
  </w:style>
  <w:style w:type="character" w:customStyle="1" w:styleId="CommentSubjectChar1">
    <w:name w:val="Comment Subject Char1"/>
    <w:basedOn w:val="CommentTextChar2"/>
    <w:link w:val="CommentSubject"/>
    <w:rsid w:val="0014356B"/>
    <w:rPr>
      <w:rFonts w:eastAsia="Times New Roman" w:cs="Calibri"/>
      <w:b/>
      <w:bCs/>
      <w:kern w:val="0"/>
      <w:sz w:val="20"/>
      <w:szCs w:val="20"/>
      <w:lang w:val="en-GB" w:eastAsia="zh-CN"/>
    </w:rPr>
  </w:style>
  <w:style w:type="paragraph" w:styleId="Revision">
    <w:name w:val="Revision"/>
    <w:rsid w:val="0014356B"/>
    <w:pPr>
      <w:suppressAutoHyphens/>
      <w:spacing w:after="0" w:line="240" w:lineRule="auto"/>
    </w:pPr>
    <w:rPr>
      <w:rFonts w:ascii="Times New Roman" w:eastAsia="Times New Roman" w:hAnsi="Times New Roman" w:cs="Times New Roman"/>
      <w:kern w:val="0"/>
      <w:sz w:val="24"/>
      <w:szCs w:val="24"/>
      <w:lang w:val="en-GB" w:eastAsia="zh-CN"/>
    </w:rPr>
  </w:style>
  <w:style w:type="paragraph" w:customStyle="1" w:styleId="western">
    <w:name w:val="western"/>
    <w:basedOn w:val="Normal"/>
    <w:rsid w:val="0014356B"/>
    <w:pPr>
      <w:suppressAutoHyphens/>
      <w:spacing w:before="280" w:after="200" w:line="240" w:lineRule="auto"/>
      <w:jc w:val="both"/>
    </w:pPr>
    <w:rPr>
      <w:rFonts w:ascii="Arial Unicode MS" w:eastAsia="Arial Unicode MS" w:hAnsi="Arial Unicode MS" w:cs="Arial Unicode MS"/>
      <w:kern w:val="0"/>
      <w:szCs w:val="24"/>
      <w:lang w:val="en-GB" w:eastAsia="zh-CN"/>
    </w:rPr>
  </w:style>
  <w:style w:type="paragraph" w:styleId="FootnoteText">
    <w:name w:val="footnote text"/>
    <w:basedOn w:val="Normal"/>
    <w:link w:val="FootnoteTextChar4"/>
    <w:rsid w:val="0014356B"/>
    <w:pPr>
      <w:suppressAutoHyphens/>
      <w:spacing w:after="0" w:line="240" w:lineRule="auto"/>
      <w:ind w:left="425" w:hanging="425"/>
      <w:jc w:val="both"/>
    </w:pPr>
    <w:rPr>
      <w:rFonts w:eastAsia="Times New Roman" w:cs="Calibri"/>
      <w:kern w:val="0"/>
      <w:sz w:val="18"/>
      <w:szCs w:val="20"/>
      <w:lang w:val="en-IE" w:eastAsia="zh-CN"/>
    </w:rPr>
  </w:style>
  <w:style w:type="character" w:customStyle="1" w:styleId="FootnoteTextChar4">
    <w:name w:val="Footnote Text Char4"/>
    <w:basedOn w:val="DefaultParagraphFont"/>
    <w:link w:val="FootnoteText"/>
    <w:rsid w:val="0014356B"/>
    <w:rPr>
      <w:rFonts w:eastAsia="Times New Roman" w:cs="Calibri"/>
      <w:kern w:val="0"/>
      <w:sz w:val="18"/>
      <w:szCs w:val="20"/>
      <w:lang w:val="en-IE" w:eastAsia="zh-CN"/>
    </w:rPr>
  </w:style>
  <w:style w:type="paragraph" w:styleId="TOC1">
    <w:name w:val="toc 1"/>
    <w:basedOn w:val="Normal"/>
    <w:next w:val="Normal"/>
    <w:uiPriority w:val="39"/>
    <w:rsid w:val="0014356B"/>
    <w:pPr>
      <w:suppressAutoHyphens/>
      <w:spacing w:before="120" w:after="120" w:line="240" w:lineRule="auto"/>
    </w:pPr>
    <w:rPr>
      <w:rFonts w:eastAsia="Times New Roman" w:cs="Calibri"/>
      <w:b/>
      <w:bCs/>
      <w:caps/>
      <w:kern w:val="0"/>
      <w:sz w:val="20"/>
      <w:szCs w:val="20"/>
      <w:lang w:val="en-GB" w:eastAsia="zh-CN"/>
    </w:rPr>
  </w:style>
  <w:style w:type="paragraph" w:styleId="TOC2">
    <w:name w:val="toc 2"/>
    <w:basedOn w:val="Normal"/>
    <w:next w:val="Normal"/>
    <w:uiPriority w:val="39"/>
    <w:rsid w:val="0014356B"/>
    <w:pPr>
      <w:suppressAutoHyphens/>
      <w:spacing w:after="0" w:line="240" w:lineRule="auto"/>
      <w:ind w:left="220"/>
    </w:pPr>
    <w:rPr>
      <w:rFonts w:eastAsia="Times New Roman" w:cs="Calibri"/>
      <w:smallCaps/>
      <w:kern w:val="0"/>
      <w:sz w:val="20"/>
      <w:szCs w:val="20"/>
      <w:lang w:val="en-GB" w:eastAsia="zh-CN"/>
    </w:rPr>
  </w:style>
  <w:style w:type="paragraph" w:styleId="TOC3">
    <w:name w:val="toc 3"/>
    <w:basedOn w:val="Normal"/>
    <w:next w:val="Normal"/>
    <w:uiPriority w:val="39"/>
    <w:rsid w:val="0014356B"/>
    <w:pPr>
      <w:suppressAutoHyphens/>
      <w:spacing w:after="0" w:line="240" w:lineRule="auto"/>
      <w:ind w:left="440"/>
    </w:pPr>
    <w:rPr>
      <w:rFonts w:eastAsia="Times New Roman" w:cs="Calibri"/>
      <w:i/>
      <w:iCs/>
      <w:kern w:val="0"/>
      <w:sz w:val="20"/>
      <w:szCs w:val="20"/>
      <w:lang w:val="en-GB" w:eastAsia="zh-CN"/>
    </w:rPr>
  </w:style>
  <w:style w:type="paragraph" w:styleId="TOC4">
    <w:name w:val="toc 4"/>
    <w:basedOn w:val="Normal"/>
    <w:next w:val="Normal"/>
    <w:uiPriority w:val="39"/>
    <w:rsid w:val="0014356B"/>
    <w:pPr>
      <w:suppressAutoHyphens/>
      <w:spacing w:after="0" w:line="240" w:lineRule="auto"/>
      <w:ind w:left="660"/>
    </w:pPr>
    <w:rPr>
      <w:rFonts w:eastAsia="Times New Roman" w:cs="Calibri"/>
      <w:kern w:val="0"/>
      <w:sz w:val="18"/>
      <w:szCs w:val="18"/>
      <w:lang w:val="en-GB" w:eastAsia="zh-CN"/>
    </w:rPr>
  </w:style>
  <w:style w:type="paragraph" w:styleId="TOC5">
    <w:name w:val="toc 5"/>
    <w:basedOn w:val="Normal"/>
    <w:next w:val="Normal"/>
    <w:rsid w:val="0014356B"/>
    <w:pPr>
      <w:suppressAutoHyphens/>
      <w:spacing w:after="0" w:line="240" w:lineRule="auto"/>
      <w:ind w:left="880"/>
    </w:pPr>
    <w:rPr>
      <w:rFonts w:eastAsia="Times New Roman" w:cs="Calibri"/>
      <w:kern w:val="0"/>
      <w:sz w:val="18"/>
      <w:szCs w:val="18"/>
      <w:lang w:val="en-GB" w:eastAsia="zh-CN"/>
    </w:rPr>
  </w:style>
  <w:style w:type="paragraph" w:styleId="TOC6">
    <w:name w:val="toc 6"/>
    <w:basedOn w:val="Normal"/>
    <w:next w:val="Normal"/>
    <w:rsid w:val="0014356B"/>
    <w:pPr>
      <w:suppressAutoHyphens/>
      <w:spacing w:after="0" w:line="240" w:lineRule="auto"/>
      <w:ind w:left="1100"/>
    </w:pPr>
    <w:rPr>
      <w:rFonts w:eastAsia="Times New Roman" w:cs="Calibri"/>
      <w:kern w:val="0"/>
      <w:sz w:val="18"/>
      <w:szCs w:val="18"/>
      <w:lang w:val="en-GB" w:eastAsia="zh-CN"/>
    </w:rPr>
  </w:style>
  <w:style w:type="paragraph" w:styleId="TOC7">
    <w:name w:val="toc 7"/>
    <w:basedOn w:val="Normal"/>
    <w:next w:val="Normal"/>
    <w:rsid w:val="0014356B"/>
    <w:pPr>
      <w:suppressAutoHyphens/>
      <w:spacing w:after="0" w:line="240" w:lineRule="auto"/>
      <w:ind w:left="1320"/>
    </w:pPr>
    <w:rPr>
      <w:rFonts w:eastAsia="Times New Roman" w:cs="Calibri"/>
      <w:kern w:val="0"/>
      <w:sz w:val="18"/>
      <w:szCs w:val="18"/>
      <w:lang w:val="en-GB" w:eastAsia="zh-CN"/>
    </w:rPr>
  </w:style>
  <w:style w:type="paragraph" w:styleId="TOC8">
    <w:name w:val="toc 8"/>
    <w:basedOn w:val="Normal"/>
    <w:next w:val="Normal"/>
    <w:rsid w:val="0014356B"/>
    <w:pPr>
      <w:suppressAutoHyphens/>
      <w:spacing w:after="0" w:line="240" w:lineRule="auto"/>
      <w:ind w:left="1540"/>
    </w:pPr>
    <w:rPr>
      <w:rFonts w:eastAsia="Times New Roman" w:cs="Calibri"/>
      <w:kern w:val="0"/>
      <w:sz w:val="18"/>
      <w:szCs w:val="18"/>
      <w:lang w:val="en-GB" w:eastAsia="zh-CN"/>
    </w:rPr>
  </w:style>
  <w:style w:type="paragraph" w:styleId="TOC9">
    <w:name w:val="toc 9"/>
    <w:basedOn w:val="Normal"/>
    <w:next w:val="Normal"/>
    <w:rsid w:val="0014356B"/>
    <w:pPr>
      <w:suppressAutoHyphens/>
      <w:spacing w:after="0" w:line="240" w:lineRule="auto"/>
      <w:ind w:left="1760"/>
    </w:pPr>
    <w:rPr>
      <w:rFonts w:eastAsia="Times New Roman" w:cs="Calibri"/>
      <w:kern w:val="0"/>
      <w:sz w:val="18"/>
      <w:szCs w:val="18"/>
      <w:lang w:val="en-GB" w:eastAsia="zh-CN"/>
    </w:rPr>
  </w:style>
  <w:style w:type="paragraph" w:customStyle="1" w:styleId="Style1">
    <w:name w:val="Style1"/>
    <w:basedOn w:val="DocTitle"/>
    <w:rsid w:val="0014356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14356B"/>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pPr>
    <w:rPr>
      <w:rFonts w:ascii="Calibri" w:eastAsia="Times New Roman" w:hAnsi="Calibri" w:cs="Calibri"/>
      <w:b/>
      <w:bCs/>
      <w:color w:val="333399"/>
      <w:kern w:val="0"/>
      <w:sz w:val="28"/>
      <w:szCs w:val="32"/>
      <w:lang w:eastAsia="zh-CN"/>
    </w:rPr>
  </w:style>
  <w:style w:type="paragraph" w:styleId="EndnoteText">
    <w:name w:val="endnote text"/>
    <w:basedOn w:val="Normal"/>
    <w:link w:val="EndnoteTextChar1"/>
    <w:rsid w:val="0014356B"/>
    <w:pPr>
      <w:suppressAutoHyphens/>
      <w:spacing w:after="120" w:line="240" w:lineRule="auto"/>
      <w:jc w:val="both"/>
    </w:pPr>
    <w:rPr>
      <w:rFonts w:eastAsia="Times New Roman" w:cs="Calibri"/>
      <w:kern w:val="0"/>
      <w:sz w:val="20"/>
      <w:szCs w:val="20"/>
      <w:lang w:val="en-GB" w:eastAsia="zh-CN"/>
    </w:rPr>
  </w:style>
  <w:style w:type="character" w:customStyle="1" w:styleId="EndnoteTextChar1">
    <w:name w:val="Endnote Text Char1"/>
    <w:basedOn w:val="DefaultParagraphFont"/>
    <w:link w:val="EndnoteText"/>
    <w:rsid w:val="0014356B"/>
    <w:rPr>
      <w:rFonts w:eastAsia="Times New Roman" w:cs="Calibri"/>
      <w:kern w:val="0"/>
      <w:sz w:val="20"/>
      <w:szCs w:val="20"/>
      <w:lang w:val="en-GB" w:eastAsia="zh-CN"/>
    </w:rPr>
  </w:style>
  <w:style w:type="paragraph" w:customStyle="1" w:styleId="Default">
    <w:name w:val="Default"/>
    <w:rsid w:val="0014356B"/>
    <w:pPr>
      <w:widowControl w:val="0"/>
      <w:suppressAutoHyphens/>
      <w:spacing w:after="0" w:line="240" w:lineRule="auto"/>
    </w:pPr>
    <w:rPr>
      <w:rFonts w:ascii="Cambria" w:eastAsia="SimSun" w:hAnsi="Cambria" w:cs="Mangal"/>
      <w:color w:val="000000"/>
      <w:kern w:val="0"/>
      <w:sz w:val="24"/>
      <w:szCs w:val="24"/>
      <w:lang w:eastAsia="zh-CN" w:bidi="hi-IN"/>
    </w:rPr>
  </w:style>
  <w:style w:type="paragraph" w:customStyle="1" w:styleId="a6">
    <w:name w:val="Προμορφοποιημένο κείμενο"/>
    <w:basedOn w:val="Normal"/>
    <w:rsid w:val="0014356B"/>
    <w:pPr>
      <w:suppressAutoHyphens/>
      <w:spacing w:after="120" w:line="240" w:lineRule="auto"/>
      <w:jc w:val="both"/>
    </w:pPr>
    <w:rPr>
      <w:rFonts w:eastAsia="Times New Roman" w:cs="Calibri"/>
      <w:kern w:val="0"/>
      <w:szCs w:val="24"/>
      <w:lang w:val="en-GB" w:eastAsia="zh-CN"/>
    </w:rPr>
  </w:style>
  <w:style w:type="paragraph" w:styleId="BodyTextIndent">
    <w:name w:val="Body Text Indent"/>
    <w:basedOn w:val="Normal"/>
    <w:link w:val="BodyTextIndentChar"/>
    <w:rsid w:val="0014356B"/>
    <w:pPr>
      <w:suppressAutoHyphens/>
      <w:spacing w:after="120" w:line="240" w:lineRule="auto"/>
      <w:ind w:firstLine="1134"/>
      <w:jc w:val="both"/>
    </w:pPr>
    <w:rPr>
      <w:rFonts w:ascii="Arial" w:eastAsia="Times New Roman" w:hAnsi="Arial" w:cs="Arial"/>
      <w:kern w:val="0"/>
      <w:szCs w:val="24"/>
      <w:lang w:val="en-GB" w:eastAsia="zh-CN"/>
    </w:rPr>
  </w:style>
  <w:style w:type="character" w:customStyle="1" w:styleId="BodyTextIndentChar">
    <w:name w:val="Body Text Indent Char"/>
    <w:basedOn w:val="DefaultParagraphFont"/>
    <w:link w:val="BodyTextIndent"/>
    <w:rsid w:val="0014356B"/>
    <w:rPr>
      <w:rFonts w:ascii="Arial" w:eastAsia="Times New Roman" w:hAnsi="Arial" w:cs="Arial"/>
      <w:kern w:val="0"/>
      <w:szCs w:val="24"/>
      <w:lang w:val="en-GB" w:eastAsia="zh-CN"/>
    </w:rPr>
  </w:style>
  <w:style w:type="paragraph" w:customStyle="1" w:styleId="normalwithoutspacing">
    <w:name w:val="normal_without_spacing"/>
    <w:basedOn w:val="Normal"/>
    <w:rsid w:val="0014356B"/>
    <w:pPr>
      <w:suppressAutoHyphens/>
      <w:spacing w:after="60" w:line="240" w:lineRule="auto"/>
      <w:jc w:val="both"/>
    </w:pPr>
    <w:rPr>
      <w:rFonts w:eastAsia="Times New Roman" w:cs="Calibri"/>
      <w:kern w:val="0"/>
      <w:szCs w:val="24"/>
      <w:lang w:eastAsia="zh-CN"/>
    </w:rPr>
  </w:style>
  <w:style w:type="paragraph" w:customStyle="1" w:styleId="foothanging">
    <w:name w:val="foot_hanging"/>
    <w:basedOn w:val="FootnoteText"/>
    <w:rsid w:val="0014356B"/>
    <w:pPr>
      <w:ind w:left="426" w:hanging="426"/>
    </w:pPr>
    <w:rPr>
      <w:szCs w:val="18"/>
    </w:rPr>
  </w:style>
  <w:style w:type="paragraph" w:styleId="HTMLPreformatted">
    <w:name w:val="HTML Preformatted"/>
    <w:basedOn w:val="Normal"/>
    <w:link w:val="HTMLPreformattedChar2"/>
    <w:uiPriority w:val="99"/>
    <w:rsid w:val="0014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zh-CN"/>
    </w:rPr>
  </w:style>
  <w:style w:type="character" w:customStyle="1" w:styleId="HTMLPreformattedChar2">
    <w:name w:val="HTML Preformatted Char2"/>
    <w:basedOn w:val="DefaultParagraphFont"/>
    <w:link w:val="HTMLPreformatted"/>
    <w:uiPriority w:val="99"/>
    <w:rsid w:val="0014356B"/>
    <w:rPr>
      <w:rFonts w:ascii="Courier New" w:eastAsia="Times New Roman" w:hAnsi="Courier New" w:cs="Courier New"/>
      <w:kern w:val="0"/>
      <w:sz w:val="20"/>
      <w:szCs w:val="20"/>
      <w:lang w:eastAsia="zh-CN"/>
    </w:rPr>
  </w:style>
  <w:style w:type="paragraph" w:customStyle="1" w:styleId="LO-normal">
    <w:name w:val="LO-normal"/>
    <w:rsid w:val="0014356B"/>
    <w:pPr>
      <w:suppressAutoHyphens/>
      <w:spacing w:after="0" w:line="276" w:lineRule="auto"/>
    </w:pPr>
    <w:rPr>
      <w:rFonts w:ascii="Arial" w:eastAsia="Arial" w:hAnsi="Arial" w:cs="Arial"/>
      <w:color w:val="000000"/>
      <w:kern w:val="0"/>
      <w:lang w:eastAsia="zh-CN"/>
    </w:rPr>
  </w:style>
  <w:style w:type="paragraph" w:styleId="BodyTextIndent3">
    <w:name w:val="Body Text Indent 3"/>
    <w:basedOn w:val="Normal"/>
    <w:link w:val="BodyTextIndent3Char1"/>
    <w:rsid w:val="0014356B"/>
    <w:pPr>
      <w:spacing w:after="120" w:line="312" w:lineRule="auto"/>
      <w:ind w:left="283"/>
      <w:jc w:val="both"/>
    </w:pPr>
    <w:rPr>
      <w:rFonts w:eastAsia="Times New Roman" w:cs="Times New Roman"/>
      <w:kern w:val="0"/>
      <w:sz w:val="16"/>
      <w:szCs w:val="16"/>
      <w:lang w:val="en-GB" w:eastAsia="zh-CN"/>
    </w:rPr>
  </w:style>
  <w:style w:type="character" w:customStyle="1" w:styleId="BodyTextIndent3Char1">
    <w:name w:val="Body Text Indent 3 Char1"/>
    <w:basedOn w:val="DefaultParagraphFont"/>
    <w:link w:val="BodyTextIndent3"/>
    <w:rsid w:val="0014356B"/>
    <w:rPr>
      <w:rFonts w:eastAsia="Times New Roman" w:cs="Times New Roman"/>
      <w:kern w:val="0"/>
      <w:sz w:val="16"/>
      <w:szCs w:val="16"/>
      <w:lang w:val="en-GB" w:eastAsia="zh-CN"/>
    </w:rPr>
  </w:style>
  <w:style w:type="paragraph" w:styleId="NoSpacing">
    <w:name w:val="No Spacing"/>
    <w:qFormat/>
    <w:rsid w:val="0014356B"/>
    <w:pPr>
      <w:suppressAutoHyphens/>
      <w:spacing w:after="0" w:line="240" w:lineRule="auto"/>
      <w:jc w:val="both"/>
    </w:pPr>
    <w:rPr>
      <w:rFonts w:eastAsia="Times New Roman" w:cs="Calibri"/>
      <w:kern w:val="0"/>
      <w:szCs w:val="24"/>
      <w:lang w:val="en-GB" w:eastAsia="zh-CN"/>
    </w:rPr>
  </w:style>
  <w:style w:type="paragraph" w:customStyle="1" w:styleId="a7">
    <w:name w:val="Περιεχόμενα πίνακα"/>
    <w:basedOn w:val="Normal"/>
    <w:rsid w:val="0014356B"/>
    <w:pPr>
      <w:suppressLineNumbers/>
      <w:suppressAutoHyphens/>
      <w:spacing w:after="120" w:line="240" w:lineRule="auto"/>
      <w:jc w:val="both"/>
    </w:pPr>
    <w:rPr>
      <w:rFonts w:eastAsia="Times New Roman" w:cs="Calibri"/>
      <w:kern w:val="0"/>
      <w:szCs w:val="24"/>
      <w:lang w:val="en-GB" w:eastAsia="zh-CN"/>
    </w:rPr>
  </w:style>
  <w:style w:type="paragraph" w:customStyle="1" w:styleId="a8">
    <w:name w:val="Επικεφαλίδα πίνακα"/>
    <w:basedOn w:val="a7"/>
    <w:rsid w:val="0014356B"/>
    <w:pPr>
      <w:jc w:val="center"/>
    </w:pPr>
    <w:rPr>
      <w:b/>
      <w:bCs/>
    </w:rPr>
  </w:style>
  <w:style w:type="paragraph" w:customStyle="1" w:styleId="footers">
    <w:name w:val="footers"/>
    <w:basedOn w:val="foothanging"/>
    <w:rsid w:val="0014356B"/>
  </w:style>
  <w:style w:type="paragraph" w:customStyle="1" w:styleId="Standard">
    <w:name w:val="Standard"/>
    <w:rsid w:val="0014356B"/>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14356B"/>
    <w:pPr>
      <w:spacing w:after="120"/>
    </w:pPr>
  </w:style>
  <w:style w:type="paragraph" w:customStyle="1" w:styleId="Footnote">
    <w:name w:val="Footnote"/>
    <w:basedOn w:val="Standard"/>
    <w:rsid w:val="0014356B"/>
    <w:pPr>
      <w:suppressLineNumbers/>
      <w:ind w:left="283" w:hanging="283"/>
    </w:pPr>
    <w:rPr>
      <w:sz w:val="20"/>
      <w:szCs w:val="20"/>
    </w:rPr>
  </w:style>
  <w:style w:type="paragraph" w:styleId="BodyText3">
    <w:name w:val="Body Text 3"/>
    <w:basedOn w:val="Normal"/>
    <w:link w:val="BodyText3Char1"/>
    <w:rsid w:val="0014356B"/>
    <w:pPr>
      <w:suppressAutoHyphens/>
      <w:spacing w:after="120" w:line="240" w:lineRule="auto"/>
      <w:jc w:val="both"/>
    </w:pPr>
    <w:rPr>
      <w:rFonts w:eastAsia="Times New Roman" w:cs="Calibri"/>
      <w:kern w:val="0"/>
      <w:sz w:val="16"/>
      <w:szCs w:val="16"/>
      <w:lang w:val="en-GB" w:eastAsia="zh-CN"/>
    </w:rPr>
  </w:style>
  <w:style w:type="character" w:customStyle="1" w:styleId="BodyText3Char1">
    <w:name w:val="Body Text 3 Char1"/>
    <w:basedOn w:val="DefaultParagraphFont"/>
    <w:link w:val="BodyText3"/>
    <w:rsid w:val="0014356B"/>
    <w:rPr>
      <w:rFonts w:eastAsia="Times New Roman" w:cs="Calibri"/>
      <w:kern w:val="0"/>
      <w:sz w:val="16"/>
      <w:szCs w:val="16"/>
      <w:lang w:val="en-GB" w:eastAsia="zh-CN"/>
    </w:rPr>
  </w:style>
  <w:style w:type="paragraph" w:customStyle="1" w:styleId="fooot">
    <w:name w:val="fooot"/>
    <w:basedOn w:val="footers"/>
    <w:rsid w:val="0014356B"/>
  </w:style>
  <w:style w:type="paragraph" w:customStyle="1" w:styleId="15">
    <w:name w:val="Κείμενο πλαισίου1"/>
    <w:basedOn w:val="Normal"/>
    <w:rsid w:val="0014356B"/>
    <w:pPr>
      <w:suppressAutoHyphens/>
      <w:spacing w:after="0" w:line="240" w:lineRule="auto"/>
      <w:jc w:val="both"/>
    </w:pPr>
    <w:rPr>
      <w:rFonts w:ascii="Tahoma" w:eastAsia="Times New Roman" w:hAnsi="Tahoma" w:cs="Tahoma"/>
      <w:kern w:val="0"/>
      <w:sz w:val="16"/>
      <w:szCs w:val="16"/>
      <w:lang w:val="en-GB" w:eastAsia="zh-CN"/>
    </w:rPr>
  </w:style>
  <w:style w:type="paragraph" w:customStyle="1" w:styleId="16">
    <w:name w:val="Κείμενο σχολίου1"/>
    <w:basedOn w:val="Normal"/>
    <w:rsid w:val="0014356B"/>
    <w:pPr>
      <w:suppressAutoHyphens/>
      <w:spacing w:after="120" w:line="240" w:lineRule="auto"/>
      <w:jc w:val="both"/>
    </w:pPr>
    <w:rPr>
      <w:rFonts w:eastAsia="Times New Roman" w:cs="Calibri"/>
      <w:kern w:val="0"/>
      <w:sz w:val="20"/>
      <w:szCs w:val="20"/>
      <w:lang w:val="en-GB" w:eastAsia="zh-CN"/>
    </w:rPr>
  </w:style>
  <w:style w:type="paragraph" w:customStyle="1" w:styleId="17">
    <w:name w:val="Θέμα σχολίου1"/>
    <w:basedOn w:val="16"/>
    <w:next w:val="16"/>
    <w:rsid w:val="0014356B"/>
    <w:rPr>
      <w:b/>
      <w:bCs/>
    </w:rPr>
  </w:style>
  <w:style w:type="paragraph" w:customStyle="1" w:styleId="-HTML1">
    <w:name w:val="Προ-διαμορφωμένο HTML1"/>
    <w:basedOn w:val="Normal"/>
    <w:rsid w:val="0014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eastAsia="zh-CN"/>
    </w:rPr>
  </w:style>
  <w:style w:type="paragraph" w:customStyle="1" w:styleId="18">
    <w:name w:val="Αναθεώρηση1"/>
    <w:rsid w:val="0014356B"/>
    <w:pPr>
      <w:suppressAutoHyphens/>
      <w:spacing w:after="0" w:line="240" w:lineRule="auto"/>
    </w:pPr>
    <w:rPr>
      <w:rFonts w:eastAsia="Times New Roman" w:cs="Calibri"/>
      <w:kern w:val="0"/>
      <w:szCs w:val="24"/>
      <w:lang w:val="en-GB" w:eastAsia="zh-CN"/>
    </w:rPr>
  </w:style>
  <w:style w:type="paragraph" w:styleId="ListBullet2">
    <w:name w:val="List Bullet 2"/>
    <w:basedOn w:val="Normal"/>
    <w:rsid w:val="0014356B"/>
    <w:pPr>
      <w:numPr>
        <w:numId w:val="1"/>
      </w:numPr>
      <w:tabs>
        <w:tab w:val="clear" w:pos="643"/>
        <w:tab w:val="num" w:pos="360"/>
      </w:tabs>
      <w:spacing w:after="0" w:line="360" w:lineRule="auto"/>
      <w:ind w:left="0" w:firstLine="0"/>
      <w:jc w:val="both"/>
    </w:pPr>
    <w:rPr>
      <w:rFonts w:ascii="Trebuchet MS" w:eastAsia="Times New Roman" w:hAnsi="Trebuchet MS" w:cs="Times New Roman"/>
      <w:kern w:val="0"/>
      <w:szCs w:val="20"/>
      <w:lang w:val="en-US" w:eastAsia="zh-CN"/>
    </w:rPr>
  </w:style>
  <w:style w:type="paragraph" w:customStyle="1" w:styleId="100">
    <w:name w:val="Περιεχόμενα 10"/>
    <w:basedOn w:val="a5"/>
    <w:rsid w:val="0014356B"/>
    <w:pPr>
      <w:tabs>
        <w:tab w:val="right" w:leader="dot" w:pos="7091"/>
      </w:tabs>
      <w:ind w:left="2547"/>
    </w:pPr>
  </w:style>
  <w:style w:type="paragraph" w:customStyle="1" w:styleId="a9">
    <w:name w:val="Οριζόντια γραμμή"/>
    <w:basedOn w:val="Normal"/>
    <w:next w:val="BodyText"/>
    <w:rsid w:val="0014356B"/>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eastAsia="Times New Roman" w:cs="Calibri"/>
      <w:kern w:val="0"/>
      <w:sz w:val="12"/>
      <w:szCs w:val="12"/>
      <w:lang w:val="en-GB" w:eastAsia="zh-CN"/>
    </w:rPr>
  </w:style>
  <w:style w:type="paragraph" w:customStyle="1" w:styleId="para-1">
    <w:name w:val="para-1"/>
    <w:basedOn w:val="Normal"/>
    <w:rsid w:val="0014356B"/>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kern w:val="0"/>
      <w:szCs w:val="20"/>
      <w:lang w:eastAsia="zh-CN"/>
    </w:rPr>
  </w:style>
  <w:style w:type="paragraph" w:customStyle="1" w:styleId="210">
    <w:name w:val="Σώμα κείμενου 21"/>
    <w:basedOn w:val="Normal"/>
    <w:rsid w:val="0014356B"/>
    <w:pPr>
      <w:suppressAutoHyphens/>
      <w:overflowPunct w:val="0"/>
      <w:autoSpaceDE w:val="0"/>
      <w:spacing w:after="0" w:line="240" w:lineRule="auto"/>
      <w:jc w:val="both"/>
      <w:textAlignment w:val="baseline"/>
    </w:pPr>
    <w:rPr>
      <w:rFonts w:ascii="Arial" w:eastAsia="Times New Roman" w:hAnsi="Arial" w:cs="Arial"/>
      <w:kern w:val="0"/>
      <w:szCs w:val="20"/>
      <w:lang w:eastAsia="zh-CN"/>
    </w:rPr>
  </w:style>
  <w:style w:type="character" w:customStyle="1" w:styleId="WW-">
    <w:name w:val="WW-Παραπομπή υποσημείωσης"/>
    <w:rsid w:val="0014356B"/>
    <w:rPr>
      <w:vertAlign w:val="superscript"/>
    </w:rPr>
  </w:style>
  <w:style w:type="paragraph" w:customStyle="1" w:styleId="-HTML2">
    <w:name w:val="Προ-διαμορφωμένο HTML2"/>
    <w:basedOn w:val="Normal"/>
    <w:rsid w:val="0014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ar-SA"/>
    </w:rPr>
  </w:style>
  <w:style w:type="character" w:customStyle="1" w:styleId="40">
    <w:name w:val="Παραπομπή υποσημείωσης4"/>
    <w:rsid w:val="0014356B"/>
    <w:rPr>
      <w:vertAlign w:val="superscript"/>
    </w:rPr>
  </w:style>
  <w:style w:type="paragraph" w:customStyle="1" w:styleId="WW-Caption11111111111111111111">
    <w:name w:val="WW-Caption11111111111111111111"/>
    <w:basedOn w:val="Normal"/>
    <w:rsid w:val="0014356B"/>
    <w:pPr>
      <w:suppressLineNumbers/>
      <w:suppressAutoHyphens/>
      <w:spacing w:before="120" w:after="120" w:line="240" w:lineRule="auto"/>
      <w:jc w:val="both"/>
    </w:pPr>
    <w:rPr>
      <w:rFonts w:eastAsia="Times New Roman" w:cs="Mangal"/>
      <w:i/>
      <w:iCs/>
      <w:kern w:val="0"/>
      <w:sz w:val="24"/>
      <w:szCs w:val="24"/>
      <w:lang w:val="en-GB" w:eastAsia="ar-SA"/>
    </w:rPr>
  </w:style>
  <w:style w:type="character" w:customStyle="1" w:styleId="highlight">
    <w:name w:val="highlight"/>
    <w:rsid w:val="0014356B"/>
  </w:style>
  <w:style w:type="paragraph" w:styleId="NormalWeb">
    <w:name w:val="Normal (Web)"/>
    <w:basedOn w:val="Normal"/>
    <w:uiPriority w:val="99"/>
    <w:semiHidden/>
    <w:unhideWhenUsed/>
    <w:rsid w:val="0014356B"/>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table" w:styleId="TableGrid">
    <w:name w:val="Table Grid"/>
    <w:basedOn w:val="TableNormal"/>
    <w:uiPriority w:val="39"/>
    <w:rsid w:val="0014356B"/>
    <w:pPr>
      <w:spacing w:after="0" w:line="240" w:lineRule="auto"/>
    </w:pPr>
    <w:rPr>
      <w:rFonts w:ascii="Aptos" w:eastAsia="Aptos" w:hAnsi="Aptos"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710C5"/>
    <w:pPr>
      <w:spacing w:before="240" w:after="0"/>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B8B1-993C-4AC4-AC15-13243DE0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2528</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Κοσανδιανού</dc:creator>
  <cp:keywords/>
  <dc:description/>
  <cp:lastModifiedBy>Lazaridou Lina</cp:lastModifiedBy>
  <cp:revision>3</cp:revision>
  <cp:lastPrinted>2025-05-29T06:10:00Z</cp:lastPrinted>
  <dcterms:created xsi:type="dcterms:W3CDTF">2025-06-03T09:31:00Z</dcterms:created>
  <dcterms:modified xsi:type="dcterms:W3CDTF">2025-06-03T09:32:00Z</dcterms:modified>
</cp:coreProperties>
</file>